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C" w:rsidRPr="002E1891" w:rsidRDefault="00D7321D" w:rsidP="00C44FE4">
      <w:pPr>
        <w:ind w:left="-426" w:right="-142"/>
        <w:jc w:val="both"/>
        <w:rPr>
          <w:rFonts w:ascii="Arial" w:hAnsi="Arial" w:cs="Arial"/>
          <w:sz w:val="8"/>
          <w:szCs w:val="8"/>
        </w:rPr>
      </w:pPr>
      <w:r w:rsidRPr="00D7321D">
        <w:rPr>
          <w:rFonts w:ascii="Verdana" w:hAnsi="Verdana"/>
          <w:noProof/>
          <w:sz w:val="15"/>
          <w:szCs w:val="15"/>
        </w:rPr>
        <w:drawing>
          <wp:inline distT="0" distB="0" distL="0" distR="0">
            <wp:extent cx="6457950" cy="110363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8" cstate="print"/>
                    <a:srcRect/>
                    <a:stretch>
                      <a:fillRect/>
                    </a:stretch>
                  </pic:blipFill>
                  <pic:spPr bwMode="auto">
                    <a:xfrm>
                      <a:off x="0" y="0"/>
                      <a:ext cx="6458635" cy="1103747"/>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6745"/>
        <w:gridCol w:w="1522"/>
      </w:tblGrid>
      <w:tr w:rsidR="001361E0" w:rsidRPr="00E25B68" w:rsidTr="00932BBA">
        <w:trPr>
          <w:trHeight w:val="3109"/>
        </w:trPr>
        <w:tc>
          <w:tcPr>
            <w:tcW w:w="1446" w:type="dxa"/>
            <w:tcBorders>
              <w:top w:val="single" w:sz="4" w:space="0" w:color="auto"/>
              <w:left w:val="single" w:sz="4" w:space="0" w:color="auto"/>
              <w:bottom w:val="single" w:sz="4" w:space="0" w:color="auto"/>
              <w:right w:val="single" w:sz="4" w:space="0" w:color="auto"/>
            </w:tcBorders>
          </w:tcPr>
          <w:p w:rsidR="001361E0" w:rsidRDefault="001361E0" w:rsidP="00932BBA">
            <w:pPr>
              <w:rPr>
                <w:noProof/>
              </w:rPr>
            </w:pPr>
            <w:bookmarkStart w:id="0" w:name="_Hlk99463309"/>
            <w:r>
              <w:rPr>
                <w:noProof/>
              </w:rPr>
              <w:drawing>
                <wp:inline distT="0" distB="0" distL="0" distR="0">
                  <wp:extent cx="762000" cy="523875"/>
                  <wp:effectExtent l="19050" t="0" r="0" b="0"/>
                  <wp:docPr id="62" name="Immagine 6" descr="unione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unione_europea"/>
                          <pic:cNvPicPr>
                            <a:picLocks noChangeAspect="1" noChangeArrowheads="1"/>
                          </pic:cNvPicPr>
                        </pic:nvPicPr>
                        <pic:blipFill>
                          <a:blip r:embed="rId9"/>
                          <a:srcRect/>
                          <a:stretch>
                            <a:fillRect/>
                          </a:stretch>
                        </pic:blipFill>
                        <pic:spPr bwMode="auto">
                          <a:xfrm>
                            <a:off x="0" y="0"/>
                            <a:ext cx="762000" cy="523875"/>
                          </a:xfrm>
                          <a:prstGeom prst="rect">
                            <a:avLst/>
                          </a:prstGeom>
                          <a:noFill/>
                          <a:ln w="9525">
                            <a:noFill/>
                            <a:miter lim="800000"/>
                            <a:headEnd/>
                            <a:tailEnd/>
                          </a:ln>
                        </pic:spPr>
                      </pic:pic>
                    </a:graphicData>
                  </a:graphic>
                </wp:inline>
              </w:drawing>
            </w:r>
          </w:p>
          <w:p w:rsidR="001361E0" w:rsidRDefault="001361E0" w:rsidP="00932BBA">
            <w:pPr>
              <w:rPr>
                <w:noProof/>
              </w:rPr>
            </w:pPr>
            <w:r>
              <w:rPr>
                <w:noProof/>
              </w:rPr>
              <w:drawing>
                <wp:anchor distT="0" distB="0" distL="114935" distR="114935" simplePos="0" relativeHeight="251660288" behindDoc="0" locked="0" layoutInCell="1" allowOverlap="1">
                  <wp:simplePos x="0" y="0"/>
                  <wp:positionH relativeFrom="column">
                    <wp:posOffset>159385</wp:posOffset>
                  </wp:positionH>
                  <wp:positionV relativeFrom="paragraph">
                    <wp:posOffset>83820</wp:posOffset>
                  </wp:positionV>
                  <wp:extent cx="482600" cy="600075"/>
                  <wp:effectExtent l="38100" t="19050" r="12700" b="28575"/>
                  <wp:wrapSquare wrapText="bothSides"/>
                  <wp:docPr id="6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a:srcRect/>
                          <a:stretch>
                            <a:fillRect/>
                          </a:stretch>
                        </pic:blipFill>
                        <pic:spPr bwMode="auto">
                          <a:xfrm>
                            <a:off x="0" y="0"/>
                            <a:ext cx="482600" cy="600075"/>
                          </a:xfrm>
                          <a:prstGeom prst="rect">
                            <a:avLst/>
                          </a:prstGeom>
                          <a:solidFill>
                            <a:srgbClr val="FFFFFF"/>
                          </a:solidFill>
                          <a:ln w="6350">
                            <a:solidFill>
                              <a:srgbClr val="000000"/>
                            </a:solidFill>
                            <a:miter lim="800000"/>
                            <a:headEnd/>
                            <a:tailEnd/>
                          </a:ln>
                        </pic:spPr>
                      </pic:pic>
                    </a:graphicData>
                  </a:graphic>
                </wp:anchor>
              </w:drawing>
            </w:r>
          </w:p>
          <w:p w:rsidR="001361E0" w:rsidRDefault="001361E0" w:rsidP="00932BBA">
            <w:pPr>
              <w:jc w:val="center"/>
              <w:rPr>
                <w:rFonts w:eastAsia="Arial Unicode MS"/>
              </w:rPr>
            </w:pPr>
            <w:r>
              <w:rPr>
                <w:noProof/>
              </w:rPr>
              <w:drawing>
                <wp:inline distT="0" distB="0" distL="0" distR="0">
                  <wp:extent cx="647700" cy="600075"/>
                  <wp:effectExtent l="19050" t="0" r="0" b="0"/>
                  <wp:docPr id="6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srcRect/>
                          <a:stretch>
                            <a:fillRect/>
                          </a:stretch>
                        </pic:blipFill>
                        <pic:spPr bwMode="auto">
                          <a:xfrm>
                            <a:off x="0" y="0"/>
                            <a:ext cx="647700" cy="600075"/>
                          </a:xfrm>
                          <a:prstGeom prst="rect">
                            <a:avLst/>
                          </a:prstGeom>
                          <a:solidFill>
                            <a:srgbClr val="FFFFFF"/>
                          </a:solidFill>
                          <a:ln w="9525">
                            <a:noFill/>
                            <a:miter lim="800000"/>
                            <a:headEnd/>
                            <a:tailEnd/>
                          </a:ln>
                        </pic:spPr>
                      </pic:pic>
                    </a:graphicData>
                  </a:graphic>
                </wp:inline>
              </w:drawing>
            </w:r>
          </w:p>
        </w:tc>
        <w:tc>
          <w:tcPr>
            <w:tcW w:w="6884" w:type="dxa"/>
            <w:tcBorders>
              <w:top w:val="single" w:sz="4" w:space="0" w:color="auto"/>
              <w:left w:val="single" w:sz="4" w:space="0" w:color="auto"/>
              <w:bottom w:val="single" w:sz="4" w:space="0" w:color="auto"/>
              <w:right w:val="single" w:sz="4" w:space="0" w:color="auto"/>
            </w:tcBorders>
          </w:tcPr>
          <w:p w:rsidR="001361E0" w:rsidRPr="00617A8D" w:rsidRDefault="001361E0" w:rsidP="00932BBA">
            <w:pPr>
              <w:jc w:val="center"/>
              <w:rPr>
                <w:sz w:val="14"/>
                <w:szCs w:val="14"/>
              </w:rPr>
            </w:pPr>
          </w:p>
          <w:p w:rsidR="001361E0" w:rsidRPr="00617A8D" w:rsidRDefault="001361E0" w:rsidP="00932BBA">
            <w:pPr>
              <w:jc w:val="center"/>
              <w:rPr>
                <w:rFonts w:cstheme="minorHAnsi"/>
              </w:rPr>
            </w:pPr>
            <w:r w:rsidRPr="00617A8D">
              <w:rPr>
                <w:rFonts w:cstheme="minorHAnsi"/>
                <w:noProof/>
              </w:rPr>
              <w:drawing>
                <wp:inline distT="0" distB="0" distL="0" distR="0">
                  <wp:extent cx="513644" cy="577850"/>
                  <wp:effectExtent l="19050" t="0" r="706" b="0"/>
                  <wp:docPr id="65" name="Immagine 2" descr="http://www.pbgsrl.it/cms/uploads/modified/bigs/stemma-della-repubblica-italiana-colori-12203-2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pbgsrl.it/cms/uploads/modified/bigs/stemma-della-repubblica-italiana-colori-12203-200x225.jpg"/>
                          <pic:cNvPicPr>
                            <a:picLocks noChangeAspect="1" noChangeArrowheads="1"/>
                          </pic:cNvPicPr>
                        </pic:nvPicPr>
                        <pic:blipFill>
                          <a:blip r:embed="rId12" cstate="print"/>
                          <a:srcRect/>
                          <a:stretch>
                            <a:fillRect/>
                          </a:stretch>
                        </pic:blipFill>
                        <pic:spPr bwMode="auto">
                          <a:xfrm>
                            <a:off x="0" y="0"/>
                            <a:ext cx="508932" cy="572549"/>
                          </a:xfrm>
                          <a:prstGeom prst="rect">
                            <a:avLst/>
                          </a:prstGeom>
                          <a:noFill/>
                          <a:ln w="9525">
                            <a:noFill/>
                            <a:miter lim="800000"/>
                            <a:headEnd/>
                            <a:tailEnd/>
                          </a:ln>
                        </pic:spPr>
                      </pic:pic>
                    </a:graphicData>
                  </a:graphic>
                </wp:inline>
              </w:drawing>
            </w:r>
          </w:p>
          <w:p w:rsidR="001361E0" w:rsidRPr="00617A8D" w:rsidRDefault="001361E0" w:rsidP="00932BBA">
            <w:pPr>
              <w:pStyle w:val="Titolo"/>
              <w:rPr>
                <w:rFonts w:asciiTheme="minorHAnsi" w:hAnsiTheme="minorHAnsi" w:cstheme="minorHAnsi"/>
                <w:sz w:val="14"/>
                <w:szCs w:val="14"/>
              </w:rPr>
            </w:pPr>
            <w:r w:rsidRPr="00617A8D">
              <w:rPr>
                <w:rFonts w:asciiTheme="minorHAnsi" w:hAnsiTheme="minorHAnsi" w:cstheme="minorHAnsi"/>
                <w:sz w:val="14"/>
                <w:szCs w:val="14"/>
              </w:rPr>
              <w:t>MINISTERO DELLA PUBBLICA ISTRUZIONE</w:t>
            </w:r>
          </w:p>
          <w:p w:rsidR="001361E0" w:rsidRPr="00617A8D" w:rsidRDefault="001361E0" w:rsidP="00932BBA">
            <w:pPr>
              <w:pStyle w:val="Titolo"/>
              <w:rPr>
                <w:rFonts w:asciiTheme="minorHAnsi" w:hAnsiTheme="minorHAnsi" w:cstheme="minorHAnsi"/>
                <w:sz w:val="14"/>
                <w:szCs w:val="14"/>
              </w:rPr>
            </w:pPr>
            <w:r w:rsidRPr="00617A8D">
              <w:rPr>
                <w:rFonts w:asciiTheme="minorHAnsi" w:hAnsiTheme="minorHAnsi" w:cstheme="minorHAnsi"/>
                <w:sz w:val="14"/>
                <w:szCs w:val="14"/>
              </w:rPr>
              <w:t>REPUBBLICA ITALIANA – REGIONE SICILIANA</w:t>
            </w:r>
          </w:p>
          <w:p w:rsidR="001361E0" w:rsidRPr="00617A8D" w:rsidRDefault="001361E0" w:rsidP="00932BBA">
            <w:pPr>
              <w:pStyle w:val="Titolo"/>
              <w:rPr>
                <w:rFonts w:ascii="Arial" w:hAnsi="Arial"/>
                <w:sz w:val="18"/>
                <w:szCs w:val="18"/>
              </w:rPr>
            </w:pPr>
          </w:p>
          <w:p w:rsidR="001361E0" w:rsidRPr="00055812" w:rsidRDefault="001361E0" w:rsidP="00932BBA">
            <w:pPr>
              <w:pStyle w:val="Titolo"/>
              <w:rPr>
                <w:rFonts w:asciiTheme="minorHAnsi" w:hAnsiTheme="minorHAnsi" w:cstheme="minorHAnsi"/>
                <w:color w:val="1109B7"/>
                <w:sz w:val="28"/>
                <w:szCs w:val="28"/>
              </w:rPr>
            </w:pPr>
            <w:r w:rsidRPr="00055812">
              <w:rPr>
                <w:rFonts w:asciiTheme="minorHAnsi" w:hAnsiTheme="minorHAnsi" w:cstheme="minorHAnsi"/>
                <w:color w:val="1109B7"/>
                <w:sz w:val="28"/>
                <w:szCs w:val="28"/>
              </w:rPr>
              <w:t>Istituto Comprensivo Statale ad Indirizzo Musicale</w:t>
            </w:r>
          </w:p>
          <w:p w:rsidR="001361E0" w:rsidRPr="00055812" w:rsidRDefault="001361E0" w:rsidP="00932BBA">
            <w:pPr>
              <w:pStyle w:val="Titolo"/>
              <w:rPr>
                <w:rFonts w:asciiTheme="minorHAnsi" w:hAnsiTheme="minorHAnsi" w:cstheme="minorHAnsi"/>
                <w:i/>
                <w:color w:val="1109B7"/>
                <w:sz w:val="28"/>
                <w:szCs w:val="28"/>
              </w:rPr>
            </w:pPr>
            <w:r w:rsidRPr="00055812">
              <w:rPr>
                <w:rFonts w:asciiTheme="minorHAnsi" w:hAnsiTheme="minorHAnsi" w:cstheme="minorHAnsi"/>
                <w:i/>
                <w:color w:val="1109B7"/>
                <w:sz w:val="28"/>
                <w:szCs w:val="28"/>
              </w:rPr>
              <w:t>“Luigi Capuana”</w:t>
            </w:r>
          </w:p>
          <w:p w:rsidR="001361E0" w:rsidRPr="00055812" w:rsidRDefault="001361E0" w:rsidP="00932BBA">
            <w:pPr>
              <w:pStyle w:val="Titolo"/>
              <w:rPr>
                <w:rFonts w:asciiTheme="minorHAnsi" w:hAnsiTheme="minorHAnsi" w:cstheme="minorHAnsi"/>
                <w:color w:val="1109B7"/>
                <w:sz w:val="20"/>
              </w:rPr>
            </w:pPr>
            <w:r w:rsidRPr="00055812">
              <w:rPr>
                <w:rFonts w:asciiTheme="minorHAnsi" w:hAnsiTheme="minorHAnsi" w:cstheme="minorHAnsi"/>
                <w:color w:val="1109B7"/>
                <w:sz w:val="20"/>
              </w:rPr>
              <w:t xml:space="preserve">Scuola dell’Infanzia, Primaria e Secondaria di </w:t>
            </w:r>
            <w:r>
              <w:rPr>
                <w:rFonts w:asciiTheme="minorHAnsi" w:hAnsiTheme="minorHAnsi" w:cstheme="minorHAnsi"/>
                <w:color w:val="1109B7"/>
                <w:sz w:val="20"/>
              </w:rPr>
              <w:t>1°</w:t>
            </w:r>
            <w:r w:rsidRPr="00055812">
              <w:rPr>
                <w:rFonts w:asciiTheme="minorHAnsi" w:hAnsiTheme="minorHAnsi" w:cstheme="minorHAnsi"/>
                <w:color w:val="1109B7"/>
                <w:sz w:val="20"/>
              </w:rPr>
              <w:t>grado</w:t>
            </w:r>
          </w:p>
          <w:p w:rsidR="001361E0" w:rsidRPr="00154105" w:rsidRDefault="001361E0" w:rsidP="00932BBA">
            <w:pPr>
              <w:pStyle w:val="Titolo"/>
              <w:rPr>
                <w:rFonts w:asciiTheme="minorHAnsi" w:hAnsiTheme="minorHAnsi" w:cstheme="minorHAnsi"/>
                <w:sz w:val="12"/>
                <w:szCs w:val="12"/>
              </w:rPr>
            </w:pPr>
          </w:p>
          <w:p w:rsidR="001361E0" w:rsidRPr="00885B65" w:rsidRDefault="001361E0" w:rsidP="00932BBA">
            <w:pPr>
              <w:pStyle w:val="Titolo"/>
              <w:rPr>
                <w:rFonts w:asciiTheme="minorHAnsi" w:hAnsiTheme="minorHAnsi" w:cstheme="minorHAnsi"/>
                <w:sz w:val="16"/>
                <w:szCs w:val="16"/>
              </w:rPr>
            </w:pPr>
            <w:r w:rsidRPr="00885B65">
              <w:rPr>
                <w:rFonts w:asciiTheme="minorHAnsi" w:hAnsiTheme="minorHAnsi" w:cstheme="minorHAnsi"/>
                <w:sz w:val="16"/>
                <w:szCs w:val="16"/>
              </w:rPr>
              <w:t>Via A. Narbone, 55 –</w:t>
            </w:r>
            <w:r>
              <w:rPr>
                <w:rFonts w:asciiTheme="minorHAnsi" w:hAnsiTheme="minorHAnsi" w:cstheme="minorHAnsi"/>
                <w:sz w:val="16"/>
                <w:szCs w:val="16"/>
              </w:rPr>
              <w:t xml:space="preserve">Tel. </w:t>
            </w:r>
            <w:r w:rsidRPr="00885B65">
              <w:rPr>
                <w:rFonts w:asciiTheme="minorHAnsi" w:hAnsiTheme="minorHAnsi" w:cstheme="minorHAnsi"/>
                <w:sz w:val="16"/>
                <w:szCs w:val="16"/>
              </w:rPr>
              <w:t>091/6511733 - 90138 – Palermo - C.F. 80012800829</w:t>
            </w:r>
          </w:p>
          <w:p w:rsidR="001361E0" w:rsidRPr="00885B65" w:rsidRDefault="001361E0" w:rsidP="00932BBA">
            <w:pPr>
              <w:jc w:val="center"/>
              <w:rPr>
                <w:rFonts w:cstheme="minorHAnsi"/>
                <w:sz w:val="16"/>
                <w:szCs w:val="16"/>
              </w:rPr>
            </w:pPr>
            <w:r w:rsidRPr="00885B65">
              <w:rPr>
                <w:rFonts w:cstheme="minorHAnsi"/>
                <w:sz w:val="16"/>
                <w:szCs w:val="16"/>
              </w:rPr>
              <w:t xml:space="preserve">e-mail: </w:t>
            </w:r>
            <w:hyperlink r:id="rId13" w:history="1">
              <w:r w:rsidRPr="00885B65">
                <w:rPr>
                  <w:rStyle w:val="Collegamentoipertestuale"/>
                  <w:rFonts w:cstheme="minorHAnsi"/>
                  <w:sz w:val="16"/>
                  <w:szCs w:val="16"/>
                </w:rPr>
                <w:t>paic8a1008@istruzione.it</w:t>
              </w:r>
            </w:hyperlink>
            <w:r>
              <w:t xml:space="preserve">                </w:t>
            </w:r>
            <w:r w:rsidRPr="00885B65">
              <w:rPr>
                <w:rStyle w:val="Collegamentoipertestuale"/>
                <w:rFonts w:cstheme="minorHAnsi"/>
                <w:color w:val="000000"/>
                <w:sz w:val="16"/>
                <w:szCs w:val="16"/>
              </w:rPr>
              <w:t xml:space="preserve">pec:  </w:t>
            </w:r>
            <w:hyperlink r:id="rId14" w:history="1">
              <w:r w:rsidRPr="00885B65">
                <w:rPr>
                  <w:rStyle w:val="Collegamentoipertestuale"/>
                  <w:rFonts w:cstheme="minorHAnsi"/>
                  <w:sz w:val="16"/>
                  <w:szCs w:val="16"/>
                </w:rPr>
                <w:t>paic8a1008@pec.istruzione.it</w:t>
              </w:r>
            </w:hyperlink>
          </w:p>
          <w:p w:rsidR="001361E0" w:rsidRDefault="001361E0" w:rsidP="00932BBA">
            <w:pPr>
              <w:jc w:val="center"/>
            </w:pPr>
            <w:r w:rsidRPr="00885B65">
              <w:rPr>
                <w:rStyle w:val="Collegamentoipertestuale"/>
                <w:rFonts w:cstheme="minorHAnsi"/>
                <w:color w:val="000000"/>
                <w:sz w:val="16"/>
                <w:szCs w:val="16"/>
              </w:rPr>
              <w:t xml:space="preserve">sito web: </w:t>
            </w:r>
            <w:hyperlink r:id="rId15" w:history="1">
              <w:r w:rsidRPr="000D30C6">
                <w:rPr>
                  <w:rStyle w:val="Collegamentoipertestuale"/>
                  <w:rFonts w:cstheme="minorHAnsi"/>
                  <w:sz w:val="16"/>
                  <w:szCs w:val="16"/>
                </w:rPr>
                <w:t>www.scuolaluigicapuana.edu.it</w:t>
              </w:r>
            </w:hyperlink>
          </w:p>
          <w:p w:rsidR="001361E0" w:rsidRPr="00885B65" w:rsidRDefault="001361E0" w:rsidP="00932BBA">
            <w:pPr>
              <w:jc w:val="center"/>
              <w:rPr>
                <w:rFonts w:eastAsia="Arial Unicode MS"/>
                <w:b/>
                <w:sz w:val="16"/>
                <w:szCs w:val="16"/>
              </w:rPr>
            </w:pPr>
          </w:p>
        </w:tc>
        <w:tc>
          <w:tcPr>
            <w:tcW w:w="1524" w:type="dxa"/>
            <w:tcBorders>
              <w:top w:val="single" w:sz="4" w:space="0" w:color="auto"/>
              <w:left w:val="single" w:sz="4" w:space="0" w:color="auto"/>
              <w:bottom w:val="single" w:sz="4" w:space="0" w:color="auto"/>
              <w:right w:val="single" w:sz="4" w:space="0" w:color="auto"/>
            </w:tcBorders>
          </w:tcPr>
          <w:p w:rsidR="001361E0" w:rsidRDefault="001361E0" w:rsidP="00932BBA">
            <w:pPr>
              <w:jc w:val="center"/>
              <w:rPr>
                <w:rFonts w:eastAsia="Arial Unicode MS"/>
                <w:sz w:val="16"/>
                <w:szCs w:val="16"/>
              </w:rPr>
            </w:pPr>
          </w:p>
          <w:p w:rsidR="001361E0" w:rsidRDefault="001361E0" w:rsidP="00932BBA">
            <w:pPr>
              <w:jc w:val="center"/>
              <w:rPr>
                <w:rFonts w:eastAsia="Arial Unicode MS"/>
                <w:sz w:val="16"/>
                <w:szCs w:val="16"/>
              </w:rPr>
            </w:pPr>
            <w:r>
              <w:rPr>
                <w:noProof/>
              </w:rPr>
              <w:drawing>
                <wp:inline distT="0" distB="0" distL="0" distR="0">
                  <wp:extent cx="550127" cy="704850"/>
                  <wp:effectExtent l="19050" t="0" r="2323" b="0"/>
                  <wp:docPr id="66" name="Immagine 1"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cilia"/>
                          <pic:cNvPicPr>
                            <a:picLocks noChangeAspect="1" noChangeArrowheads="1"/>
                          </pic:cNvPicPr>
                        </pic:nvPicPr>
                        <pic:blipFill>
                          <a:blip r:embed="rId16"/>
                          <a:srcRect/>
                          <a:stretch>
                            <a:fillRect/>
                          </a:stretch>
                        </pic:blipFill>
                        <pic:spPr bwMode="auto">
                          <a:xfrm>
                            <a:off x="0" y="0"/>
                            <a:ext cx="550127" cy="704850"/>
                          </a:xfrm>
                          <a:prstGeom prst="rect">
                            <a:avLst/>
                          </a:prstGeom>
                          <a:noFill/>
                          <a:ln w="9525">
                            <a:noFill/>
                            <a:miter lim="800000"/>
                            <a:headEnd/>
                            <a:tailEnd/>
                          </a:ln>
                        </pic:spPr>
                      </pic:pic>
                    </a:graphicData>
                  </a:graphic>
                </wp:inline>
              </w:drawing>
            </w:r>
          </w:p>
          <w:p w:rsidR="001361E0" w:rsidRDefault="001361E0" w:rsidP="00932BBA">
            <w:pPr>
              <w:jc w:val="center"/>
              <w:rPr>
                <w:rFonts w:eastAsia="Arial Unicode MS"/>
              </w:rPr>
            </w:pPr>
            <w:r>
              <w:rPr>
                <w:noProof/>
              </w:rPr>
              <w:drawing>
                <wp:anchor distT="0" distB="0" distL="0" distR="0" simplePos="0" relativeHeight="251659264" behindDoc="0" locked="0" layoutInCell="1" allowOverlap="1">
                  <wp:simplePos x="0" y="0"/>
                  <wp:positionH relativeFrom="column">
                    <wp:posOffset>41910</wp:posOffset>
                  </wp:positionH>
                  <wp:positionV relativeFrom="paragraph">
                    <wp:posOffset>151130</wp:posOffset>
                  </wp:positionV>
                  <wp:extent cx="752475" cy="730250"/>
                  <wp:effectExtent l="19050" t="0" r="9525" b="0"/>
                  <wp:wrapTopAndBottom/>
                  <wp:docPr id="6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7"/>
                          <a:srcRect/>
                          <a:stretch>
                            <a:fillRect/>
                          </a:stretch>
                        </pic:blipFill>
                        <pic:spPr bwMode="auto">
                          <a:xfrm>
                            <a:off x="0" y="0"/>
                            <a:ext cx="752475" cy="730250"/>
                          </a:xfrm>
                          <a:prstGeom prst="rect">
                            <a:avLst/>
                          </a:prstGeom>
                          <a:solidFill>
                            <a:srgbClr val="FFFFFF"/>
                          </a:solidFill>
                          <a:ln w="9525">
                            <a:noFill/>
                            <a:miter lim="800000"/>
                            <a:headEnd/>
                            <a:tailEnd/>
                          </a:ln>
                        </pic:spPr>
                      </pic:pic>
                    </a:graphicData>
                  </a:graphic>
                </wp:anchor>
              </w:drawing>
            </w:r>
          </w:p>
        </w:tc>
      </w:tr>
    </w:tbl>
    <w:p w:rsidR="00FE0D17" w:rsidRPr="00AE16C3" w:rsidRDefault="00FE0D17" w:rsidP="00FE0D17">
      <w:pPr>
        <w:pStyle w:val="Default"/>
        <w:jc w:val="center"/>
        <w:rPr>
          <w:rFonts w:asciiTheme="minorHAnsi" w:hAnsiTheme="minorHAnsi" w:cstheme="minorHAnsi"/>
          <w:b/>
          <w:bCs/>
        </w:rPr>
      </w:pPr>
      <w:r w:rsidRPr="00AE16C3">
        <w:rPr>
          <w:rFonts w:asciiTheme="minorHAnsi" w:hAnsiTheme="minorHAnsi" w:cstheme="minorHAnsi"/>
          <w:b/>
          <w:bCs/>
        </w:rPr>
        <w:t xml:space="preserve">Titolo Progetto </w:t>
      </w:r>
      <w:bookmarkStart w:id="1" w:name="_Hlk99462142"/>
      <w:bookmarkStart w:id="2" w:name="_Hlk99471943"/>
      <w:r w:rsidRPr="00AE16C3">
        <w:rPr>
          <w:rFonts w:asciiTheme="minorHAnsi" w:hAnsiTheme="minorHAnsi" w:cstheme="minorHAnsi"/>
          <w:b/>
          <w:bCs/>
        </w:rPr>
        <w:t>“UN PONTE PER UN FUTURO MIGLIORE”</w:t>
      </w:r>
      <w:bookmarkEnd w:id="1"/>
      <w:bookmarkEnd w:id="2"/>
    </w:p>
    <w:p w:rsidR="00FE0D17" w:rsidRDefault="00FE0D17" w:rsidP="00FE0D17">
      <w:pPr>
        <w:pStyle w:val="Default"/>
        <w:jc w:val="center"/>
        <w:rPr>
          <w:rFonts w:asciiTheme="minorHAnsi" w:hAnsiTheme="minorHAnsi" w:cstheme="minorHAnsi"/>
          <w:b/>
          <w:bCs/>
        </w:rPr>
      </w:pPr>
    </w:p>
    <w:p w:rsidR="00352123" w:rsidRDefault="00FE0D17" w:rsidP="00352123">
      <w:pPr>
        <w:pStyle w:val="Default"/>
        <w:rPr>
          <w:rFonts w:asciiTheme="minorHAnsi" w:hAnsiTheme="minorHAnsi" w:cstheme="minorHAnsi"/>
          <w:b/>
          <w:bCs/>
          <w:sz w:val="22"/>
          <w:szCs w:val="22"/>
        </w:rPr>
      </w:pPr>
      <w:r w:rsidRPr="00FE0D17">
        <w:rPr>
          <w:rFonts w:asciiTheme="minorHAnsi" w:hAnsiTheme="minorHAnsi" w:cstheme="minorHAnsi"/>
          <w:b/>
          <w:bCs/>
          <w:sz w:val="22"/>
          <w:szCs w:val="22"/>
        </w:rPr>
        <w:t>CODICE PROGETTO 10.1.1A-FSEPON-SI-2021-14</w:t>
      </w:r>
      <w:r w:rsidRPr="00FE0D17">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FE0D17">
        <w:rPr>
          <w:rFonts w:asciiTheme="minorHAnsi" w:hAnsiTheme="minorHAnsi" w:cstheme="minorHAnsi"/>
          <w:b/>
          <w:bCs/>
          <w:sz w:val="22"/>
          <w:szCs w:val="22"/>
        </w:rPr>
        <w:t>CUP: B73D21003230001</w:t>
      </w:r>
      <w:bookmarkEnd w:id="0"/>
    </w:p>
    <w:p w:rsidR="00352123" w:rsidRPr="00AE16C3" w:rsidRDefault="00352123" w:rsidP="00352123">
      <w:pPr>
        <w:pStyle w:val="Default"/>
        <w:rPr>
          <w:rFonts w:asciiTheme="minorHAnsi" w:hAnsiTheme="minorHAnsi" w:cstheme="minorHAnsi"/>
          <w:b/>
          <w:bCs/>
        </w:rPr>
      </w:pPr>
    </w:p>
    <w:p w:rsidR="00C06477" w:rsidRPr="00AE16C3" w:rsidRDefault="00AE16C3" w:rsidP="00511E9C">
      <w:pPr>
        <w:pStyle w:val="Default"/>
        <w:rPr>
          <w:rFonts w:asciiTheme="minorHAnsi" w:eastAsia="Arial" w:hAnsiTheme="minorHAnsi" w:cs="Times New Roman"/>
          <w:b/>
          <w:lang w:eastAsia="en-US"/>
        </w:rPr>
      </w:pPr>
      <w:r w:rsidRPr="00AE16C3">
        <w:rPr>
          <w:rFonts w:asciiTheme="minorHAnsi" w:eastAsia="Arial" w:hAnsiTheme="minorHAnsi" w:cs="Times New Roman"/>
          <w:b/>
          <w:lang w:eastAsia="en-US"/>
        </w:rPr>
        <w:t>ALLEGATO A</w:t>
      </w:r>
    </w:p>
    <w:p w:rsidR="00AE16C3" w:rsidRPr="00AE16C3" w:rsidRDefault="00AE16C3" w:rsidP="00511E9C">
      <w:pPr>
        <w:pStyle w:val="Default"/>
        <w:rPr>
          <w:rFonts w:asciiTheme="minorHAnsi" w:eastAsia="Arial" w:hAnsiTheme="minorHAnsi" w:cs="Times New Roman"/>
          <w:b/>
          <w:lang w:eastAsia="en-US"/>
        </w:rPr>
      </w:pPr>
    </w:p>
    <w:p w:rsidR="00AE16C3" w:rsidRPr="00AE16C3" w:rsidRDefault="00AE16C3" w:rsidP="00AE16C3">
      <w:pPr>
        <w:pStyle w:val="Default"/>
        <w:jc w:val="center"/>
        <w:rPr>
          <w:rFonts w:asciiTheme="minorHAnsi" w:eastAsia="Arial" w:hAnsiTheme="minorHAnsi" w:cs="Times New Roman"/>
          <w:b/>
          <w:lang w:eastAsia="en-US"/>
        </w:rPr>
      </w:pPr>
      <w:r w:rsidRPr="00AE16C3">
        <w:rPr>
          <w:rFonts w:asciiTheme="minorHAnsi" w:eastAsia="Arial" w:hAnsiTheme="minorHAnsi" w:cs="Times New Roman"/>
          <w:b/>
          <w:lang w:eastAsia="en-US"/>
        </w:rPr>
        <w:t>DOMANDA DI REPERIMENTO ESPERTO INTERNO/ESTERNO</w:t>
      </w:r>
    </w:p>
    <w:p w:rsidR="00AE16C3" w:rsidRDefault="00AE16C3" w:rsidP="00511E9C">
      <w:pPr>
        <w:pStyle w:val="Default"/>
        <w:rPr>
          <w:rFonts w:asciiTheme="minorHAnsi" w:eastAsia="Arial" w:hAnsiTheme="minorHAnsi" w:cs="Times New Roman"/>
          <w:sz w:val="22"/>
          <w:szCs w:val="22"/>
          <w:lang w:eastAsia="en-US"/>
        </w:rPr>
      </w:pPr>
    </w:p>
    <w:p w:rsidR="00AE16C3" w:rsidRDefault="00AE16C3" w:rsidP="00AE16C3">
      <w:pPr>
        <w:pStyle w:val="Default"/>
        <w:spacing w:line="276" w:lineRule="auto"/>
        <w:ind w:left="-284"/>
        <w:rPr>
          <w:rFonts w:asciiTheme="minorHAnsi" w:hAnsiTheme="minorHAnsi" w:cstheme="minorHAnsi"/>
        </w:rPr>
      </w:pPr>
      <w:r w:rsidRPr="00AE16C3">
        <w:rPr>
          <w:rFonts w:asciiTheme="minorHAnsi" w:hAnsiTheme="minorHAnsi" w:cstheme="minorHAnsi"/>
        </w:rPr>
        <w:t>Il/La sottoscritto/a______________________________________________________ nato/a</w:t>
      </w:r>
      <w:r w:rsidR="006013C8">
        <w:rPr>
          <w:rFonts w:asciiTheme="minorHAnsi" w:hAnsiTheme="minorHAnsi" w:cstheme="minorHAnsi"/>
        </w:rPr>
        <w:t xml:space="preserve"> </w:t>
      </w:r>
      <w:r w:rsidRPr="00AE16C3">
        <w:rPr>
          <w:rFonts w:asciiTheme="minorHAnsi" w:hAnsiTheme="minorHAnsi" w:cstheme="minorHAnsi"/>
        </w:rPr>
        <w:t>il ___/___/_______ a________________________________Prov. (_____) codice</w:t>
      </w:r>
      <w:r>
        <w:rPr>
          <w:rFonts w:asciiTheme="minorHAnsi" w:hAnsiTheme="minorHAnsi" w:cstheme="minorHAnsi"/>
        </w:rPr>
        <w:t xml:space="preserve"> </w:t>
      </w:r>
      <w:r w:rsidRPr="00AE16C3">
        <w:rPr>
          <w:rFonts w:asciiTheme="minorHAnsi" w:hAnsiTheme="minorHAnsi" w:cstheme="minorHAnsi"/>
        </w:rPr>
        <w:t xml:space="preserve">fiscale _________________________________ residente in via _______________________________________ a _____________________________ CAP _________________ Tel. _____________________________ </w:t>
      </w:r>
    </w:p>
    <w:p w:rsidR="00AE16C3" w:rsidRPr="00AE16C3" w:rsidRDefault="00AE16C3" w:rsidP="00AE16C3">
      <w:pPr>
        <w:pStyle w:val="Default"/>
        <w:spacing w:line="276" w:lineRule="auto"/>
        <w:ind w:left="-284"/>
        <w:rPr>
          <w:rFonts w:asciiTheme="minorHAnsi" w:eastAsia="Arial" w:hAnsiTheme="minorHAnsi" w:cstheme="minorHAnsi"/>
          <w:sz w:val="22"/>
          <w:szCs w:val="22"/>
          <w:lang w:eastAsia="en-US"/>
        </w:rPr>
      </w:pPr>
      <w:r w:rsidRPr="00AE16C3">
        <w:rPr>
          <w:rFonts w:asciiTheme="minorHAnsi" w:hAnsiTheme="minorHAnsi" w:cstheme="minorHAnsi"/>
        </w:rPr>
        <w:t xml:space="preserve">E-Mail </w:t>
      </w:r>
      <w:r>
        <w:rPr>
          <w:rFonts w:asciiTheme="minorHAnsi" w:hAnsiTheme="minorHAnsi" w:cstheme="minorHAnsi"/>
        </w:rPr>
        <w:t xml:space="preserve"> </w:t>
      </w:r>
      <w:r w:rsidRPr="00AE16C3">
        <w:rPr>
          <w:rFonts w:asciiTheme="minorHAnsi" w:hAnsiTheme="minorHAnsi" w:cstheme="minorHAnsi"/>
        </w:rPr>
        <w:t>__________________________________________________________________________</w:t>
      </w:r>
    </w:p>
    <w:p w:rsidR="00AE16C3" w:rsidRDefault="00AE16C3" w:rsidP="00511E9C">
      <w:pPr>
        <w:pStyle w:val="Default"/>
        <w:rPr>
          <w:rFonts w:asciiTheme="minorHAnsi" w:eastAsia="Arial" w:hAnsiTheme="minorHAnsi" w:cs="Times New Roman"/>
          <w:sz w:val="22"/>
          <w:szCs w:val="22"/>
          <w:lang w:eastAsia="en-US"/>
        </w:rPr>
      </w:pPr>
    </w:p>
    <w:p w:rsidR="00AE16C3" w:rsidRPr="006013C8" w:rsidRDefault="00AE16C3" w:rsidP="00AE16C3">
      <w:pPr>
        <w:pStyle w:val="Default"/>
        <w:jc w:val="center"/>
        <w:rPr>
          <w:rFonts w:asciiTheme="minorHAnsi" w:eastAsia="Arial" w:hAnsiTheme="minorHAnsi" w:cs="Times New Roman"/>
          <w:b/>
          <w:lang w:eastAsia="en-US"/>
        </w:rPr>
      </w:pPr>
      <w:r w:rsidRPr="006013C8">
        <w:rPr>
          <w:rFonts w:asciiTheme="minorHAnsi" w:eastAsia="Arial" w:hAnsiTheme="minorHAnsi" w:cs="Times New Roman"/>
          <w:b/>
          <w:lang w:eastAsia="en-US"/>
        </w:rPr>
        <w:t>CHIEDE</w:t>
      </w:r>
    </w:p>
    <w:p w:rsidR="00AE16C3" w:rsidRDefault="00AE16C3" w:rsidP="00511E9C">
      <w:pPr>
        <w:pStyle w:val="Default"/>
        <w:rPr>
          <w:rFonts w:asciiTheme="minorHAnsi" w:eastAsia="Arial" w:hAnsiTheme="minorHAnsi" w:cs="Times New Roman"/>
          <w:sz w:val="22"/>
          <w:szCs w:val="22"/>
          <w:lang w:eastAsia="en-US"/>
        </w:rPr>
      </w:pPr>
    </w:p>
    <w:p w:rsidR="00AE16C3" w:rsidRDefault="00AE16C3" w:rsidP="00AE16C3">
      <w:pPr>
        <w:pStyle w:val="Default"/>
        <w:ind w:left="-284"/>
        <w:rPr>
          <w:rFonts w:asciiTheme="minorHAnsi" w:hAnsiTheme="minorHAnsi" w:cstheme="minorHAnsi"/>
        </w:rPr>
      </w:pPr>
      <w:r w:rsidRPr="00AE16C3">
        <w:rPr>
          <w:rFonts w:asciiTheme="minorHAnsi" w:hAnsiTheme="minorHAnsi" w:cstheme="minorHAnsi"/>
        </w:rPr>
        <w:t>Alla S.V. di essere ammesso/a alla procedura di selezione</w:t>
      </w:r>
      <w:r>
        <w:rPr>
          <w:rFonts w:asciiTheme="minorHAnsi" w:hAnsiTheme="minorHAnsi" w:cstheme="minorHAnsi"/>
        </w:rPr>
        <w:t xml:space="preserve"> </w:t>
      </w:r>
      <w:r w:rsidRPr="00AE16C3">
        <w:rPr>
          <w:rFonts w:asciiTheme="minorHAnsi" w:hAnsiTheme="minorHAnsi" w:cstheme="minorHAnsi"/>
        </w:rPr>
        <w:t xml:space="preserve">per l’attribuzione dell’incarico in qualità di </w:t>
      </w:r>
      <w:r w:rsidRPr="00AE16C3">
        <w:rPr>
          <w:rFonts w:asciiTheme="minorHAnsi" w:hAnsiTheme="minorHAnsi" w:cstheme="minorHAnsi"/>
          <w:b/>
        </w:rPr>
        <w:t>ESPERTO INTERNO/ESTERNO</w:t>
      </w:r>
      <w:r w:rsidRPr="00AE16C3">
        <w:rPr>
          <w:rFonts w:asciiTheme="minorHAnsi" w:hAnsiTheme="minorHAnsi" w:cstheme="minorHAnsi"/>
        </w:rPr>
        <w:t xml:space="preserve">  per il modulo: (</w:t>
      </w:r>
      <w:r w:rsidRPr="00AE16C3">
        <w:rPr>
          <w:rFonts w:asciiTheme="minorHAnsi" w:hAnsiTheme="minorHAnsi" w:cstheme="minorHAnsi"/>
          <w:b/>
        </w:rPr>
        <w:t>segnare con una X il Progetto di interesse</w:t>
      </w:r>
      <w:r w:rsidRPr="00AE16C3">
        <w:rPr>
          <w:rFonts w:asciiTheme="minorHAnsi" w:hAnsiTheme="minorHAnsi" w:cstheme="minorHAnsi"/>
        </w:rPr>
        <w:t>)</w:t>
      </w:r>
    </w:p>
    <w:p w:rsidR="001361E0" w:rsidRPr="00AE16C3" w:rsidRDefault="001361E0" w:rsidP="00AE16C3">
      <w:pPr>
        <w:pStyle w:val="Default"/>
        <w:ind w:left="-284"/>
        <w:rPr>
          <w:rFonts w:asciiTheme="minorHAnsi" w:eastAsia="Arial" w:hAnsiTheme="minorHAnsi" w:cstheme="minorHAnsi"/>
          <w:sz w:val="22"/>
          <w:szCs w:val="22"/>
          <w:lang w:eastAsia="en-US"/>
        </w:rPr>
      </w:pPr>
    </w:p>
    <w:tbl>
      <w:tblPr>
        <w:tblStyle w:val="Grigliatabella"/>
        <w:tblW w:w="5000" w:type="pct"/>
        <w:tblLook w:val="04A0"/>
      </w:tblPr>
      <w:tblGrid>
        <w:gridCol w:w="2093"/>
        <w:gridCol w:w="2705"/>
        <w:gridCol w:w="664"/>
        <w:gridCol w:w="1774"/>
        <w:gridCol w:w="1323"/>
        <w:gridCol w:w="1154"/>
      </w:tblGrid>
      <w:tr w:rsidR="001361E0" w:rsidTr="00932BBA">
        <w:trPr>
          <w:trHeight w:val="615"/>
        </w:trPr>
        <w:tc>
          <w:tcPr>
            <w:tcW w:w="1077" w:type="pct"/>
            <w:shd w:val="clear" w:color="auto" w:fill="auto"/>
          </w:tcPr>
          <w:p w:rsidR="001361E0" w:rsidRPr="007256E2" w:rsidRDefault="001361E0" w:rsidP="00932BBA">
            <w:pPr>
              <w:pStyle w:val="Corpodeltesto"/>
              <w:spacing w:after="3"/>
              <w:ind w:right="-142"/>
              <w:jc w:val="center"/>
              <w:rPr>
                <w:b/>
                <w:sz w:val="22"/>
                <w:szCs w:val="22"/>
              </w:rPr>
            </w:pPr>
            <w:r w:rsidRPr="007256E2">
              <w:rPr>
                <w:b/>
                <w:sz w:val="22"/>
                <w:szCs w:val="22"/>
              </w:rPr>
              <w:t>Codice identificativo progetto</w:t>
            </w:r>
          </w:p>
        </w:tc>
        <w:tc>
          <w:tcPr>
            <w:tcW w:w="1392" w:type="pct"/>
            <w:shd w:val="clear" w:color="auto" w:fill="auto"/>
          </w:tcPr>
          <w:p w:rsidR="001361E0" w:rsidRPr="007256E2" w:rsidRDefault="001361E0" w:rsidP="00932BBA">
            <w:pPr>
              <w:pStyle w:val="Corpodeltesto"/>
              <w:spacing w:after="3"/>
              <w:ind w:right="-142"/>
              <w:jc w:val="center"/>
              <w:rPr>
                <w:b/>
                <w:sz w:val="22"/>
                <w:szCs w:val="22"/>
              </w:rPr>
            </w:pPr>
            <w:r w:rsidRPr="007256E2">
              <w:rPr>
                <w:b/>
                <w:sz w:val="22"/>
                <w:szCs w:val="22"/>
              </w:rPr>
              <w:t>Titolo modulo</w:t>
            </w:r>
          </w:p>
        </w:tc>
        <w:tc>
          <w:tcPr>
            <w:tcW w:w="342" w:type="pct"/>
            <w:shd w:val="clear" w:color="auto" w:fill="auto"/>
          </w:tcPr>
          <w:p w:rsidR="001361E0" w:rsidRPr="007256E2" w:rsidRDefault="001361E0" w:rsidP="00932BBA">
            <w:pPr>
              <w:pStyle w:val="Corpodeltesto"/>
              <w:spacing w:after="3"/>
              <w:ind w:right="-142"/>
              <w:rPr>
                <w:b/>
                <w:sz w:val="22"/>
                <w:szCs w:val="22"/>
              </w:rPr>
            </w:pPr>
            <w:r w:rsidRPr="007256E2">
              <w:rPr>
                <w:b/>
                <w:sz w:val="22"/>
                <w:szCs w:val="22"/>
              </w:rPr>
              <w:t>Ore</w:t>
            </w:r>
          </w:p>
        </w:tc>
        <w:tc>
          <w:tcPr>
            <w:tcW w:w="913" w:type="pct"/>
            <w:shd w:val="clear" w:color="auto" w:fill="auto"/>
          </w:tcPr>
          <w:p w:rsidR="001361E0" w:rsidRPr="007256E2" w:rsidRDefault="001361E0" w:rsidP="00932BBA">
            <w:pPr>
              <w:pStyle w:val="Corpodeltesto"/>
              <w:spacing w:after="3"/>
              <w:ind w:right="-142"/>
              <w:jc w:val="center"/>
              <w:rPr>
                <w:b/>
                <w:sz w:val="22"/>
                <w:szCs w:val="22"/>
              </w:rPr>
            </w:pPr>
            <w:r w:rsidRPr="007256E2">
              <w:rPr>
                <w:b/>
                <w:sz w:val="22"/>
                <w:szCs w:val="22"/>
              </w:rPr>
              <w:t>Destinatari</w:t>
            </w:r>
          </w:p>
        </w:tc>
        <w:tc>
          <w:tcPr>
            <w:tcW w:w="681" w:type="pct"/>
          </w:tcPr>
          <w:p w:rsidR="001361E0" w:rsidRPr="007256E2" w:rsidRDefault="001361E0" w:rsidP="00932BBA">
            <w:pPr>
              <w:pStyle w:val="Corpodeltesto"/>
              <w:spacing w:after="3"/>
              <w:ind w:right="-142"/>
              <w:rPr>
                <w:b/>
                <w:sz w:val="22"/>
                <w:szCs w:val="22"/>
              </w:rPr>
            </w:pPr>
            <w:r w:rsidRPr="007256E2">
              <w:rPr>
                <w:b/>
                <w:sz w:val="22"/>
                <w:szCs w:val="22"/>
              </w:rPr>
              <w:t>Indicare con una X</w:t>
            </w:r>
          </w:p>
        </w:tc>
        <w:tc>
          <w:tcPr>
            <w:tcW w:w="594" w:type="pct"/>
          </w:tcPr>
          <w:p w:rsidR="001361E0" w:rsidRPr="007256E2" w:rsidRDefault="001361E0" w:rsidP="00932BBA">
            <w:pPr>
              <w:pStyle w:val="Corpodeltesto"/>
              <w:spacing w:after="3"/>
              <w:ind w:right="-142"/>
              <w:rPr>
                <w:b/>
                <w:sz w:val="22"/>
                <w:szCs w:val="22"/>
              </w:rPr>
            </w:pPr>
            <w:r w:rsidRPr="007256E2">
              <w:rPr>
                <w:b/>
                <w:sz w:val="22"/>
                <w:szCs w:val="22"/>
              </w:rPr>
              <w:t>Ordine di preferenza</w:t>
            </w: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UNA GIURIA DI LIBRI</w:t>
            </w:r>
          </w:p>
        </w:tc>
        <w:tc>
          <w:tcPr>
            <w:tcW w:w="342" w:type="pct"/>
            <w:shd w:val="clear" w:color="auto" w:fill="auto"/>
          </w:tcPr>
          <w:p w:rsidR="001361E0" w:rsidRPr="003B1FE1" w:rsidRDefault="001361E0" w:rsidP="00932BBA">
            <w:pPr>
              <w:pStyle w:val="Corpodeltesto"/>
              <w:spacing w:after="3"/>
              <w:ind w:left="-108" w:right="-142"/>
              <w:jc w:val="center"/>
              <w:rPr>
                <w:sz w:val="20"/>
                <w:szCs w:val="20"/>
              </w:rPr>
            </w:pPr>
            <w:r w:rsidRPr="003B1FE1">
              <w:rPr>
                <w:rFonts w:asciiTheme="minorHAnsi" w:hAnsiTheme="minorHAnsi" w:cstheme="minorHAnsi"/>
                <w:sz w:val="20"/>
                <w:szCs w:val="20"/>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Primaria</w:t>
            </w:r>
          </w:p>
        </w:tc>
        <w:tc>
          <w:tcPr>
            <w:tcW w:w="681"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LIBRIAMOCI</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FANTAVOLANDO CON CAPUANA</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FANTAVOLANDO</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PUNTO E'...AL CAPO</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ENGLISH FOR FUN</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lastRenderedPageBreak/>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ENGLISH FOR JOY</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IN GIOCO CON LE STEM-TEEN</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IN GIOCO CON LE STEM-JUNIOR</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Primaria</w:t>
            </w:r>
          </w:p>
        </w:tc>
        <w:tc>
          <w:tcPr>
            <w:tcW w:w="681"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MATH-GAME</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3D PROJECT ONE</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3D PROJECT-TWO</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rPr>
                <w:rFonts w:asciiTheme="minorHAnsi" w:hAnsiTheme="minorHAnsi" w:cstheme="minorHAnsi"/>
              </w:rPr>
            </w:pPr>
            <w:r w:rsidRPr="003B1FE1">
              <w:rPr>
                <w:rFonts w:asciiTheme="minorHAnsi" w:hAnsiTheme="minorHAnsi" w:cstheme="minorHAnsi"/>
              </w:rPr>
              <w:t>Studenti Primaria</w:t>
            </w:r>
          </w:p>
        </w:tc>
        <w:tc>
          <w:tcPr>
            <w:tcW w:w="681" w:type="pct"/>
          </w:tcPr>
          <w:p w:rsidR="001361E0" w:rsidRPr="00D1216E" w:rsidRDefault="001361E0" w:rsidP="00932BBA">
            <w:pPr>
              <w:rPr>
                <w:rFonts w:asciiTheme="minorHAnsi" w:hAnsiTheme="minorHAnsi" w:cstheme="minorHAnsi"/>
              </w:rPr>
            </w:pPr>
          </w:p>
        </w:tc>
        <w:tc>
          <w:tcPr>
            <w:tcW w:w="594" w:type="pct"/>
          </w:tcPr>
          <w:p w:rsidR="001361E0" w:rsidRPr="00D1216E" w:rsidRDefault="001361E0" w:rsidP="00932BBA">
            <w:pPr>
              <w:rPr>
                <w:rFonts w:asciiTheme="minorHAnsi" w:hAnsiTheme="minorHAnsi" w:cstheme="minorHAnsi"/>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3D PROJECT-TEEN</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SERVICE LEARNING COMMUNITY-ONE</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Primaria</w:t>
            </w:r>
          </w:p>
        </w:tc>
        <w:tc>
          <w:tcPr>
            <w:tcW w:w="681"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SERVICE LEARNING COMMUNITY-TWO</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Primaria</w:t>
            </w:r>
          </w:p>
        </w:tc>
        <w:tc>
          <w:tcPr>
            <w:tcW w:w="681"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Pr="00D1216E"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rPr>
                <w:b/>
                <w:sz w:val="20"/>
                <w:szCs w:val="20"/>
              </w:rPr>
            </w:pPr>
            <w:r w:rsidRPr="003B1FE1">
              <w:rPr>
                <w:b/>
                <w:sz w:val="20"/>
                <w:szCs w:val="20"/>
              </w:rPr>
              <w:t>SERVICE LEARNING COMMUNITY-TEEN</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r w:rsidR="001361E0" w:rsidTr="00932BBA">
        <w:tc>
          <w:tcPr>
            <w:tcW w:w="1077"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10.2.2A-FSEPON-SI-2021-14</w:t>
            </w:r>
          </w:p>
        </w:tc>
        <w:tc>
          <w:tcPr>
            <w:tcW w:w="1392" w:type="pct"/>
            <w:shd w:val="clear" w:color="auto" w:fill="auto"/>
          </w:tcPr>
          <w:p w:rsidR="001361E0" w:rsidRPr="003B1FE1" w:rsidRDefault="001361E0" w:rsidP="00932BBA">
            <w:pPr>
              <w:pStyle w:val="Corpodeltesto"/>
              <w:spacing w:after="3"/>
              <w:ind w:right="-142"/>
              <w:jc w:val="both"/>
              <w:rPr>
                <w:b/>
                <w:sz w:val="20"/>
                <w:szCs w:val="20"/>
              </w:rPr>
            </w:pPr>
            <w:r w:rsidRPr="003B1FE1">
              <w:rPr>
                <w:b/>
                <w:sz w:val="20"/>
                <w:szCs w:val="20"/>
              </w:rPr>
              <w:t>EMOZIONI IN TEATRO</w:t>
            </w:r>
          </w:p>
        </w:tc>
        <w:tc>
          <w:tcPr>
            <w:tcW w:w="342" w:type="pct"/>
            <w:shd w:val="clear" w:color="auto" w:fill="auto"/>
          </w:tcPr>
          <w:p w:rsidR="001361E0" w:rsidRPr="003B1FE1" w:rsidRDefault="001361E0" w:rsidP="00932BBA">
            <w:pPr>
              <w:jc w:val="center"/>
            </w:pPr>
            <w:r w:rsidRPr="003B1FE1">
              <w:rPr>
                <w:rFonts w:asciiTheme="minorHAnsi" w:hAnsiTheme="minorHAnsi" w:cstheme="minorHAnsi"/>
              </w:rPr>
              <w:t>30</w:t>
            </w:r>
          </w:p>
        </w:tc>
        <w:tc>
          <w:tcPr>
            <w:tcW w:w="913" w:type="pct"/>
            <w:shd w:val="clear" w:color="auto" w:fill="auto"/>
          </w:tcPr>
          <w:p w:rsidR="001361E0" w:rsidRPr="003B1FE1" w:rsidRDefault="001361E0" w:rsidP="00932BBA">
            <w:pPr>
              <w:pStyle w:val="Corpodeltesto"/>
              <w:spacing w:after="3"/>
              <w:ind w:right="-142"/>
              <w:jc w:val="both"/>
              <w:rPr>
                <w:rFonts w:asciiTheme="minorHAnsi" w:hAnsiTheme="minorHAnsi" w:cstheme="minorHAnsi"/>
                <w:sz w:val="20"/>
                <w:szCs w:val="20"/>
              </w:rPr>
            </w:pPr>
            <w:r w:rsidRPr="003B1FE1">
              <w:rPr>
                <w:rFonts w:asciiTheme="minorHAnsi" w:hAnsiTheme="minorHAnsi" w:cstheme="minorHAnsi"/>
                <w:sz w:val="20"/>
                <w:szCs w:val="20"/>
              </w:rPr>
              <w:t>Studenti Secondaria</w:t>
            </w:r>
          </w:p>
        </w:tc>
        <w:tc>
          <w:tcPr>
            <w:tcW w:w="681" w:type="pct"/>
          </w:tcPr>
          <w:p w:rsidR="001361E0" w:rsidRDefault="001361E0" w:rsidP="00932BBA">
            <w:pPr>
              <w:pStyle w:val="Corpodeltesto"/>
              <w:spacing w:after="3"/>
              <w:ind w:right="-142"/>
              <w:jc w:val="both"/>
              <w:rPr>
                <w:rFonts w:asciiTheme="minorHAnsi" w:hAnsiTheme="minorHAnsi" w:cstheme="minorHAnsi"/>
                <w:sz w:val="20"/>
                <w:szCs w:val="20"/>
              </w:rPr>
            </w:pPr>
          </w:p>
        </w:tc>
        <w:tc>
          <w:tcPr>
            <w:tcW w:w="594" w:type="pct"/>
          </w:tcPr>
          <w:p w:rsidR="001361E0" w:rsidRDefault="001361E0" w:rsidP="00932BBA">
            <w:pPr>
              <w:pStyle w:val="Corpodeltesto"/>
              <w:spacing w:after="3"/>
              <w:ind w:right="-142"/>
              <w:jc w:val="both"/>
              <w:rPr>
                <w:rFonts w:asciiTheme="minorHAnsi" w:hAnsiTheme="minorHAnsi" w:cstheme="minorHAnsi"/>
                <w:sz w:val="20"/>
                <w:szCs w:val="20"/>
              </w:rPr>
            </w:pPr>
          </w:p>
        </w:tc>
      </w:tr>
    </w:tbl>
    <w:p w:rsidR="00AE16C3" w:rsidRDefault="00AE16C3" w:rsidP="00511E9C">
      <w:pPr>
        <w:pStyle w:val="Default"/>
        <w:rPr>
          <w:rFonts w:asciiTheme="minorHAnsi" w:eastAsia="Arial" w:hAnsiTheme="minorHAnsi" w:cs="Times New Roman"/>
          <w:sz w:val="22"/>
          <w:szCs w:val="22"/>
          <w:lang w:eastAsia="en-US"/>
        </w:rPr>
      </w:pPr>
    </w:p>
    <w:p w:rsidR="00C06477" w:rsidRPr="00E55B89" w:rsidRDefault="00C06477" w:rsidP="00511E9C">
      <w:pPr>
        <w:pStyle w:val="Default"/>
        <w:rPr>
          <w:rFonts w:asciiTheme="minorHAnsi" w:eastAsia="Calibri" w:hAnsiTheme="minorHAnsi" w:cstheme="minorHAnsi"/>
          <w:color w:val="auto"/>
          <w:lang w:eastAsia="en-US"/>
        </w:rPr>
      </w:pP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A tal fine allega: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1. Curriculum vitae redatto in format</w:t>
      </w:r>
      <w:r>
        <w:rPr>
          <w:rFonts w:asciiTheme="minorHAnsi" w:hAnsiTheme="minorHAnsi" w:cstheme="minorHAnsi"/>
        </w:rPr>
        <w:t>o</w:t>
      </w:r>
      <w:r w:rsidRPr="00E55B89">
        <w:rPr>
          <w:rFonts w:asciiTheme="minorHAnsi" w:hAnsiTheme="minorHAnsi" w:cstheme="minorHAnsi"/>
        </w:rPr>
        <w:t xml:space="preserve"> europeo (Compilato in ogni sua parte, con tutti i titoli e le esperienze che danno diritto a punteggio messi in evidenza ) (Allegato B);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2. Richiesta punteggio (Allegato C);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3. Informativa privacy (Allegato D); </w:t>
      </w:r>
    </w:p>
    <w:p w:rsidR="00E55B89" w:rsidRDefault="00E55B89" w:rsidP="00E55B89">
      <w:pPr>
        <w:pStyle w:val="Default"/>
        <w:ind w:left="-567"/>
        <w:rPr>
          <w:rFonts w:asciiTheme="minorHAnsi" w:hAnsiTheme="minorHAnsi" w:cstheme="minorHAnsi"/>
        </w:rPr>
      </w:pP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Il/La sottoscritto/a </w:t>
      </w:r>
      <w:r w:rsidRPr="00E55B89">
        <w:rPr>
          <w:rFonts w:asciiTheme="minorHAnsi" w:hAnsiTheme="minorHAnsi" w:cstheme="minorHAnsi"/>
          <w:b/>
        </w:rPr>
        <w:t>dichiara</w:t>
      </w:r>
      <w:r w:rsidRPr="00E55B89">
        <w:rPr>
          <w:rFonts w:asciiTheme="minorHAnsi" w:hAnsiTheme="minorHAnsi" w:cstheme="minorHAnsi"/>
        </w:rPr>
        <w:t xml:space="preserve">: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aver letto il bando e di accettarlo integralmente;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essere docente in servizio a tempo indeterminato dell’I.C.S. “Luigi Capuana” di Palermo;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avere comprovate conoscenze informatiche;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se individuato come ESPERTO INTERNO</w:t>
      </w:r>
      <w:r>
        <w:rPr>
          <w:rFonts w:asciiTheme="minorHAnsi" w:hAnsiTheme="minorHAnsi" w:cstheme="minorHAnsi"/>
        </w:rPr>
        <w:t>/ESTERNO</w:t>
      </w:r>
      <w:r w:rsidRPr="00E55B89">
        <w:rPr>
          <w:rFonts w:asciiTheme="minorHAnsi" w:hAnsiTheme="minorHAnsi" w:cstheme="minorHAnsi"/>
        </w:rPr>
        <w:t xml:space="preserve"> di accettare di svolgere l’incarico, senza riserva e secondo il calendario approntato dal Dirigente Scolastico;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possedere abilità relazionali e di gestione d'aula;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sapere gestire e inserire materiali e informazioni su piattaforme on-line;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essere a conoscenza che le dichiarazioni dei requisiti, qualità e titoli riportate nella domanda e nel curriculum vitae sono soggette alle disposizioni del Testo Unico in materia di documentazione amministrativa emanate con DPR 28.12.2000 n°445; </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per le finalità e per la durata necessari per gli adempimenti connessi al rapporto di lavoro; </w:t>
      </w:r>
    </w:p>
    <w:p w:rsidR="00E55B89" w:rsidRDefault="00E55B89" w:rsidP="00E55B89">
      <w:pPr>
        <w:pStyle w:val="Default"/>
        <w:ind w:left="-567"/>
        <w:rPr>
          <w:rFonts w:asciiTheme="minorHAnsi" w:hAnsiTheme="minorHAnsi" w:cstheme="minorHAnsi"/>
        </w:rPr>
      </w:pPr>
    </w:p>
    <w:p w:rsidR="00E55B89" w:rsidRDefault="00E55B89" w:rsidP="00E55B89">
      <w:pPr>
        <w:pStyle w:val="Default"/>
        <w:ind w:left="-567"/>
        <w:rPr>
          <w:rFonts w:asciiTheme="minorHAnsi" w:hAnsiTheme="minorHAnsi" w:cstheme="minorHAnsi"/>
        </w:rPr>
      </w:pPr>
    </w:p>
    <w:p w:rsidR="00E55B89" w:rsidRDefault="001361E0" w:rsidP="00E55B89">
      <w:pPr>
        <w:pStyle w:val="Default"/>
        <w:ind w:left="5805" w:firstLine="1275"/>
        <w:rPr>
          <w:rFonts w:asciiTheme="minorHAnsi" w:hAnsiTheme="minorHAnsi" w:cstheme="minorHAnsi"/>
        </w:rPr>
      </w:pPr>
      <w:r>
        <w:rPr>
          <w:rFonts w:asciiTheme="minorHAnsi" w:hAnsiTheme="minorHAnsi" w:cstheme="minorHAnsi"/>
        </w:rPr>
        <w:t xml:space="preserve">    </w:t>
      </w:r>
      <w:r w:rsidR="00E55B89" w:rsidRPr="00E55B89">
        <w:rPr>
          <w:rFonts w:asciiTheme="minorHAnsi" w:hAnsiTheme="minorHAnsi" w:cstheme="minorHAnsi"/>
        </w:rPr>
        <w:t>FIRMA</w:t>
      </w:r>
    </w:p>
    <w:p w:rsidR="00E55B89" w:rsidRDefault="00E55B89" w:rsidP="00E55B89">
      <w:pPr>
        <w:pStyle w:val="Default"/>
        <w:ind w:left="-567"/>
        <w:rPr>
          <w:rFonts w:asciiTheme="minorHAnsi" w:hAnsiTheme="minorHAnsi" w:cstheme="minorHAnsi"/>
        </w:rPr>
      </w:pPr>
      <w:r w:rsidRPr="00E55B89">
        <w:rPr>
          <w:rFonts w:asciiTheme="minorHAnsi" w:hAnsiTheme="minorHAnsi" w:cstheme="minorHAnsi"/>
        </w:rPr>
        <w:t xml:space="preserve"> </w:t>
      </w:r>
    </w:p>
    <w:p w:rsidR="00E55B89" w:rsidRDefault="00E55B89" w:rsidP="00E55B89">
      <w:pPr>
        <w:pStyle w:val="Default"/>
        <w:ind w:left="-567"/>
        <w:rPr>
          <w:rFonts w:asciiTheme="minorHAnsi" w:hAnsiTheme="minorHAnsi" w:cstheme="minorHAnsi"/>
        </w:rPr>
      </w:pPr>
    </w:p>
    <w:p w:rsidR="00E55B89" w:rsidRPr="00E55B89" w:rsidRDefault="00E55B89" w:rsidP="00E55B89">
      <w:pPr>
        <w:pStyle w:val="Default"/>
        <w:ind w:left="5097" w:firstLine="1275"/>
        <w:rPr>
          <w:rFonts w:asciiTheme="minorHAnsi" w:eastAsia="Calibri" w:hAnsiTheme="minorHAnsi" w:cstheme="minorHAnsi"/>
          <w:color w:val="auto"/>
          <w:lang w:eastAsia="en-US"/>
        </w:rPr>
      </w:pPr>
      <w:r w:rsidRPr="00E55B89">
        <w:rPr>
          <w:rFonts w:asciiTheme="minorHAnsi" w:hAnsiTheme="minorHAnsi" w:cstheme="minorHAnsi"/>
        </w:rPr>
        <w:t>_______________________</w:t>
      </w:r>
    </w:p>
    <w:sectPr w:rsidR="00E55B89" w:rsidRPr="00E55B89" w:rsidSect="00FE0D17">
      <w:footerReference w:type="even" r:id="rId18"/>
      <w:footerReference w:type="default" r:id="rId19"/>
      <w:pgSz w:w="11907" w:h="16839" w:code="9"/>
      <w:pgMar w:top="709" w:right="1134" w:bottom="1134" w:left="1276" w:header="567"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9F" w:rsidRDefault="00A56B9F">
      <w:r>
        <w:separator/>
      </w:r>
    </w:p>
  </w:endnote>
  <w:endnote w:type="continuationSeparator" w:id="1">
    <w:p w:rsidR="00A56B9F" w:rsidRDefault="00A56B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27" w:rsidRDefault="00A63659">
    <w:pPr>
      <w:pStyle w:val="Pidipagina"/>
      <w:framePr w:wrap="around" w:vAnchor="text" w:hAnchor="margin" w:xAlign="center" w:y="1"/>
      <w:rPr>
        <w:rStyle w:val="Numeropagina"/>
      </w:rPr>
    </w:pPr>
    <w:r>
      <w:rPr>
        <w:rStyle w:val="Numeropagina"/>
      </w:rPr>
      <w:fldChar w:fldCharType="begin"/>
    </w:r>
    <w:r w:rsidR="00E54127">
      <w:rPr>
        <w:rStyle w:val="Numeropagina"/>
      </w:rPr>
      <w:instrText xml:space="preserve">PAGE  </w:instrText>
    </w:r>
    <w:r>
      <w:rPr>
        <w:rStyle w:val="Numeropagina"/>
      </w:rPr>
      <w:fldChar w:fldCharType="end"/>
    </w:r>
  </w:p>
  <w:p w:rsidR="00E54127" w:rsidRDefault="00E5412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27" w:rsidRDefault="00E54127" w:rsidP="00FE0D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9F" w:rsidRDefault="00A56B9F">
      <w:r>
        <w:separator/>
      </w:r>
    </w:p>
  </w:footnote>
  <w:footnote w:type="continuationSeparator" w:id="1">
    <w:p w:rsidR="00A56B9F" w:rsidRDefault="00A5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98A17B1"/>
    <w:multiLevelType w:val="hybridMultilevel"/>
    <w:tmpl w:val="114CFF3E"/>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0FBC4038"/>
    <w:multiLevelType w:val="hybridMultilevel"/>
    <w:tmpl w:val="E9587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6">
    <w:nsid w:val="2CEB5E57"/>
    <w:multiLevelType w:val="multilevel"/>
    <w:tmpl w:val="EAAA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A50BBD"/>
    <w:multiLevelType w:val="hybridMultilevel"/>
    <w:tmpl w:val="F236C88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nsid w:val="4AE3394F"/>
    <w:multiLevelType w:val="hybridMultilevel"/>
    <w:tmpl w:val="2006E882"/>
    <w:lvl w:ilvl="0" w:tplc="B58A06C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1D4E2C"/>
    <w:multiLevelType w:val="hybridMultilevel"/>
    <w:tmpl w:val="5AA6E54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7">
    <w:nsid w:val="4C83728B"/>
    <w:multiLevelType w:val="hybridMultilevel"/>
    <w:tmpl w:val="23E20E60"/>
    <w:lvl w:ilvl="0" w:tplc="F49A5C6C">
      <w:numFmt w:val="bullet"/>
      <w:lvlText w:val=""/>
      <w:lvlJc w:val="left"/>
      <w:pPr>
        <w:ind w:left="940" w:hanging="360"/>
      </w:pPr>
      <w:rPr>
        <w:rFonts w:ascii="Symbol" w:eastAsia="Symbol" w:hAnsi="Symbol" w:cs="Symbol" w:hint="default"/>
        <w:w w:val="100"/>
        <w:sz w:val="22"/>
        <w:szCs w:val="22"/>
        <w:lang w:val="it-IT" w:eastAsia="en-US" w:bidi="ar-SA"/>
      </w:rPr>
    </w:lvl>
    <w:lvl w:ilvl="1" w:tplc="2C369322">
      <w:numFmt w:val="bullet"/>
      <w:lvlText w:val="•"/>
      <w:lvlJc w:val="left"/>
      <w:pPr>
        <w:ind w:left="1954" w:hanging="360"/>
      </w:pPr>
      <w:rPr>
        <w:rFonts w:hint="default"/>
        <w:lang w:val="it-IT" w:eastAsia="en-US" w:bidi="ar-SA"/>
      </w:rPr>
    </w:lvl>
    <w:lvl w:ilvl="2" w:tplc="FD16C706">
      <w:numFmt w:val="bullet"/>
      <w:lvlText w:val="•"/>
      <w:lvlJc w:val="left"/>
      <w:pPr>
        <w:ind w:left="2968" w:hanging="360"/>
      </w:pPr>
      <w:rPr>
        <w:rFonts w:hint="default"/>
        <w:lang w:val="it-IT" w:eastAsia="en-US" w:bidi="ar-SA"/>
      </w:rPr>
    </w:lvl>
    <w:lvl w:ilvl="3" w:tplc="D23274E6">
      <w:numFmt w:val="bullet"/>
      <w:lvlText w:val="•"/>
      <w:lvlJc w:val="left"/>
      <w:pPr>
        <w:ind w:left="3982" w:hanging="360"/>
      </w:pPr>
      <w:rPr>
        <w:rFonts w:hint="default"/>
        <w:lang w:val="it-IT" w:eastAsia="en-US" w:bidi="ar-SA"/>
      </w:rPr>
    </w:lvl>
    <w:lvl w:ilvl="4" w:tplc="0738625C">
      <w:numFmt w:val="bullet"/>
      <w:lvlText w:val="•"/>
      <w:lvlJc w:val="left"/>
      <w:pPr>
        <w:ind w:left="4996" w:hanging="360"/>
      </w:pPr>
      <w:rPr>
        <w:rFonts w:hint="default"/>
        <w:lang w:val="it-IT" w:eastAsia="en-US" w:bidi="ar-SA"/>
      </w:rPr>
    </w:lvl>
    <w:lvl w:ilvl="5" w:tplc="C5249932">
      <w:numFmt w:val="bullet"/>
      <w:lvlText w:val="•"/>
      <w:lvlJc w:val="left"/>
      <w:pPr>
        <w:ind w:left="6010" w:hanging="360"/>
      </w:pPr>
      <w:rPr>
        <w:rFonts w:hint="default"/>
        <w:lang w:val="it-IT" w:eastAsia="en-US" w:bidi="ar-SA"/>
      </w:rPr>
    </w:lvl>
    <w:lvl w:ilvl="6" w:tplc="B6DC8450">
      <w:numFmt w:val="bullet"/>
      <w:lvlText w:val="•"/>
      <w:lvlJc w:val="left"/>
      <w:pPr>
        <w:ind w:left="7024" w:hanging="360"/>
      </w:pPr>
      <w:rPr>
        <w:rFonts w:hint="default"/>
        <w:lang w:val="it-IT" w:eastAsia="en-US" w:bidi="ar-SA"/>
      </w:rPr>
    </w:lvl>
    <w:lvl w:ilvl="7" w:tplc="8D84A19E">
      <w:numFmt w:val="bullet"/>
      <w:lvlText w:val="•"/>
      <w:lvlJc w:val="left"/>
      <w:pPr>
        <w:ind w:left="8038" w:hanging="360"/>
      </w:pPr>
      <w:rPr>
        <w:rFonts w:hint="default"/>
        <w:lang w:val="it-IT" w:eastAsia="en-US" w:bidi="ar-SA"/>
      </w:rPr>
    </w:lvl>
    <w:lvl w:ilvl="8" w:tplc="A9744B88">
      <w:numFmt w:val="bullet"/>
      <w:lvlText w:val="•"/>
      <w:lvlJc w:val="left"/>
      <w:pPr>
        <w:ind w:left="9052" w:hanging="360"/>
      </w:pPr>
      <w:rPr>
        <w:rFonts w:hint="default"/>
        <w:lang w:val="it-IT" w:eastAsia="en-US" w:bidi="ar-SA"/>
      </w:rPr>
    </w:lvl>
  </w:abstractNum>
  <w:abstractNum w:abstractNumId="28">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61520E"/>
    <w:multiLevelType w:val="hybridMultilevel"/>
    <w:tmpl w:val="5BD672B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1">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60D8071C"/>
    <w:multiLevelType w:val="hybridMultilevel"/>
    <w:tmpl w:val="F7AAF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BF2387"/>
    <w:multiLevelType w:val="hybridMultilevel"/>
    <w:tmpl w:val="3F064C08"/>
    <w:lvl w:ilvl="0" w:tplc="56F8C1F2">
      <w:numFmt w:val="bullet"/>
      <w:lvlText w:val=""/>
      <w:lvlJc w:val="left"/>
      <w:pPr>
        <w:ind w:left="2754" w:hanging="360"/>
      </w:pPr>
      <w:rPr>
        <w:rFonts w:ascii="Symbol" w:eastAsia="Symbol" w:hAnsi="Symbol" w:cs="Symbol" w:hint="default"/>
        <w:w w:val="100"/>
        <w:sz w:val="22"/>
        <w:szCs w:val="22"/>
        <w:lang w:val="it-IT" w:eastAsia="en-US" w:bidi="ar-SA"/>
      </w:rPr>
    </w:lvl>
    <w:lvl w:ilvl="1" w:tplc="01C8C008">
      <w:numFmt w:val="bullet"/>
      <w:lvlText w:val="•"/>
      <w:lvlJc w:val="left"/>
      <w:pPr>
        <w:ind w:left="3592" w:hanging="360"/>
      </w:pPr>
      <w:rPr>
        <w:rFonts w:hint="default"/>
        <w:lang w:val="it-IT" w:eastAsia="en-US" w:bidi="ar-SA"/>
      </w:rPr>
    </w:lvl>
    <w:lvl w:ilvl="2" w:tplc="AE186D1A">
      <w:numFmt w:val="bullet"/>
      <w:lvlText w:val="•"/>
      <w:lvlJc w:val="left"/>
      <w:pPr>
        <w:ind w:left="4424" w:hanging="360"/>
      </w:pPr>
      <w:rPr>
        <w:rFonts w:hint="default"/>
        <w:lang w:val="it-IT" w:eastAsia="en-US" w:bidi="ar-SA"/>
      </w:rPr>
    </w:lvl>
    <w:lvl w:ilvl="3" w:tplc="D97CFBEC">
      <w:numFmt w:val="bullet"/>
      <w:lvlText w:val="•"/>
      <w:lvlJc w:val="left"/>
      <w:pPr>
        <w:ind w:left="5256" w:hanging="360"/>
      </w:pPr>
      <w:rPr>
        <w:rFonts w:hint="default"/>
        <w:lang w:val="it-IT" w:eastAsia="en-US" w:bidi="ar-SA"/>
      </w:rPr>
    </w:lvl>
    <w:lvl w:ilvl="4" w:tplc="42C05356">
      <w:numFmt w:val="bullet"/>
      <w:lvlText w:val="•"/>
      <w:lvlJc w:val="left"/>
      <w:pPr>
        <w:ind w:left="6088" w:hanging="360"/>
      </w:pPr>
      <w:rPr>
        <w:rFonts w:hint="default"/>
        <w:lang w:val="it-IT" w:eastAsia="en-US" w:bidi="ar-SA"/>
      </w:rPr>
    </w:lvl>
    <w:lvl w:ilvl="5" w:tplc="90081D86">
      <w:numFmt w:val="bullet"/>
      <w:lvlText w:val="•"/>
      <w:lvlJc w:val="left"/>
      <w:pPr>
        <w:ind w:left="6920" w:hanging="360"/>
      </w:pPr>
      <w:rPr>
        <w:rFonts w:hint="default"/>
        <w:lang w:val="it-IT" w:eastAsia="en-US" w:bidi="ar-SA"/>
      </w:rPr>
    </w:lvl>
    <w:lvl w:ilvl="6" w:tplc="FFD8A804">
      <w:numFmt w:val="bullet"/>
      <w:lvlText w:val="•"/>
      <w:lvlJc w:val="left"/>
      <w:pPr>
        <w:ind w:left="7752" w:hanging="360"/>
      </w:pPr>
      <w:rPr>
        <w:rFonts w:hint="default"/>
        <w:lang w:val="it-IT" w:eastAsia="en-US" w:bidi="ar-SA"/>
      </w:rPr>
    </w:lvl>
    <w:lvl w:ilvl="7" w:tplc="51E40FF2">
      <w:numFmt w:val="bullet"/>
      <w:lvlText w:val="•"/>
      <w:lvlJc w:val="left"/>
      <w:pPr>
        <w:ind w:left="8584" w:hanging="360"/>
      </w:pPr>
      <w:rPr>
        <w:rFonts w:hint="default"/>
        <w:lang w:val="it-IT" w:eastAsia="en-US" w:bidi="ar-SA"/>
      </w:rPr>
    </w:lvl>
    <w:lvl w:ilvl="8" w:tplc="14B0FB66">
      <w:numFmt w:val="bullet"/>
      <w:lvlText w:val="•"/>
      <w:lvlJc w:val="left"/>
      <w:pPr>
        <w:ind w:left="9416" w:hanging="360"/>
      </w:pPr>
      <w:rPr>
        <w:rFonts w:hint="default"/>
        <w:lang w:val="it-IT" w:eastAsia="en-US" w:bidi="ar-SA"/>
      </w:rPr>
    </w:lvl>
  </w:abstractNum>
  <w:num w:numId="1">
    <w:abstractNumId w:val="6"/>
  </w:num>
  <w:num w:numId="2">
    <w:abstractNumId w:val="17"/>
  </w:num>
  <w:num w:numId="3">
    <w:abstractNumId w:val="0"/>
  </w:num>
  <w:num w:numId="4">
    <w:abstractNumId w:val="1"/>
  </w:num>
  <w:num w:numId="5">
    <w:abstractNumId w:val="2"/>
  </w:num>
  <w:num w:numId="6">
    <w:abstractNumId w:val="12"/>
  </w:num>
  <w:num w:numId="7">
    <w:abstractNumId w:val="9"/>
  </w:num>
  <w:num w:numId="8">
    <w:abstractNumId w:val="24"/>
  </w:num>
  <w:num w:numId="9">
    <w:abstractNumId w:val="20"/>
  </w:num>
  <w:num w:numId="10">
    <w:abstractNumId w:val="13"/>
  </w:num>
  <w:num w:numId="11">
    <w:abstractNumId w:val="34"/>
  </w:num>
  <w:num w:numId="12">
    <w:abstractNumId w:val="31"/>
  </w:num>
  <w:num w:numId="13">
    <w:abstractNumId w:val="18"/>
  </w:num>
  <w:num w:numId="14">
    <w:abstractNumId w:val="14"/>
  </w:num>
  <w:num w:numId="15">
    <w:abstractNumId w:val="21"/>
  </w:num>
  <w:num w:numId="16">
    <w:abstractNumId w:val="5"/>
  </w:num>
  <w:num w:numId="17">
    <w:abstractNumId w:val="28"/>
  </w:num>
  <w:num w:numId="18">
    <w:abstractNumId w:val="19"/>
  </w:num>
  <w:num w:numId="19">
    <w:abstractNumId w:val="30"/>
  </w:num>
  <w:num w:numId="20">
    <w:abstractNumId w:val="15"/>
  </w:num>
  <w:num w:numId="21">
    <w:abstractNumId w:val="11"/>
  </w:num>
  <w:num w:numId="22">
    <w:abstractNumId w:val="33"/>
  </w:num>
  <w:num w:numId="23">
    <w:abstractNumId w:val="10"/>
  </w:num>
  <w:num w:numId="24">
    <w:abstractNumId w:val="3"/>
  </w:num>
  <w:num w:numId="25">
    <w:abstractNumId w:val="4"/>
  </w:num>
  <w:num w:numId="26">
    <w:abstractNumId w:val="23"/>
  </w:num>
  <w:num w:numId="27">
    <w:abstractNumId w:val="35"/>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 w:numId="32">
    <w:abstractNumId w:val="36"/>
  </w:num>
  <w:num w:numId="33">
    <w:abstractNumId w:val="32"/>
  </w:num>
  <w:num w:numId="34">
    <w:abstractNumId w:val="7"/>
  </w:num>
  <w:num w:numId="35">
    <w:abstractNumId w:val="22"/>
  </w:num>
  <w:num w:numId="36">
    <w:abstractNumId w:val="26"/>
  </w:num>
  <w:num w:numId="37">
    <w:abstractNumId w:val="8"/>
  </w:num>
  <w:num w:numId="38">
    <w:abstractNumId w:val="2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64C9"/>
    <w:rsid w:val="00056833"/>
    <w:rsid w:val="00062E4A"/>
    <w:rsid w:val="000670A5"/>
    <w:rsid w:val="0007212B"/>
    <w:rsid w:val="000736AB"/>
    <w:rsid w:val="00087DC5"/>
    <w:rsid w:val="000A002C"/>
    <w:rsid w:val="000A19BA"/>
    <w:rsid w:val="000A2C09"/>
    <w:rsid w:val="000A6477"/>
    <w:rsid w:val="000A74CB"/>
    <w:rsid w:val="000B12C5"/>
    <w:rsid w:val="000B480F"/>
    <w:rsid w:val="000B6C44"/>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1B08"/>
    <w:rsid w:val="00112288"/>
    <w:rsid w:val="00112BBD"/>
    <w:rsid w:val="0012335E"/>
    <w:rsid w:val="001246DB"/>
    <w:rsid w:val="001302FD"/>
    <w:rsid w:val="00130BD2"/>
    <w:rsid w:val="00131078"/>
    <w:rsid w:val="001335C6"/>
    <w:rsid w:val="00133C52"/>
    <w:rsid w:val="00135167"/>
    <w:rsid w:val="001352AB"/>
    <w:rsid w:val="001361E0"/>
    <w:rsid w:val="00140B98"/>
    <w:rsid w:val="0014390B"/>
    <w:rsid w:val="001508F3"/>
    <w:rsid w:val="00154F0E"/>
    <w:rsid w:val="00160EA8"/>
    <w:rsid w:val="001622AF"/>
    <w:rsid w:val="00164BD8"/>
    <w:rsid w:val="00167C80"/>
    <w:rsid w:val="00171319"/>
    <w:rsid w:val="00174486"/>
    <w:rsid w:val="00174503"/>
    <w:rsid w:val="00174541"/>
    <w:rsid w:val="00175FFB"/>
    <w:rsid w:val="00182723"/>
    <w:rsid w:val="0018773E"/>
    <w:rsid w:val="001A5909"/>
    <w:rsid w:val="001A6378"/>
    <w:rsid w:val="001B1257"/>
    <w:rsid w:val="001B1415"/>
    <w:rsid w:val="001B484F"/>
    <w:rsid w:val="001B7378"/>
    <w:rsid w:val="001C0302"/>
    <w:rsid w:val="001C032B"/>
    <w:rsid w:val="001C1669"/>
    <w:rsid w:val="001C6C49"/>
    <w:rsid w:val="001D4B64"/>
    <w:rsid w:val="001D6B50"/>
    <w:rsid w:val="001D6D75"/>
    <w:rsid w:val="001F16A2"/>
    <w:rsid w:val="001F207B"/>
    <w:rsid w:val="001F2E3E"/>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35DB"/>
    <w:rsid w:val="0026467A"/>
    <w:rsid w:val="00265864"/>
    <w:rsid w:val="0026784F"/>
    <w:rsid w:val="002708A6"/>
    <w:rsid w:val="0027573C"/>
    <w:rsid w:val="00282A21"/>
    <w:rsid w:val="00284FEA"/>
    <w:rsid w:val="002860BF"/>
    <w:rsid w:val="00286C40"/>
    <w:rsid w:val="002943C2"/>
    <w:rsid w:val="002A6748"/>
    <w:rsid w:val="002B0440"/>
    <w:rsid w:val="002B206B"/>
    <w:rsid w:val="002B3171"/>
    <w:rsid w:val="002B3C85"/>
    <w:rsid w:val="002B684C"/>
    <w:rsid w:val="002C1C92"/>
    <w:rsid w:val="002C1E86"/>
    <w:rsid w:val="002C7BDC"/>
    <w:rsid w:val="002D29E1"/>
    <w:rsid w:val="002D472B"/>
    <w:rsid w:val="002D748C"/>
    <w:rsid w:val="002D786D"/>
    <w:rsid w:val="002E1891"/>
    <w:rsid w:val="002E5D5B"/>
    <w:rsid w:val="002E5DB6"/>
    <w:rsid w:val="002F49B3"/>
    <w:rsid w:val="002F66C4"/>
    <w:rsid w:val="00300F45"/>
    <w:rsid w:val="00304B62"/>
    <w:rsid w:val="0030701D"/>
    <w:rsid w:val="00330BED"/>
    <w:rsid w:val="00336F0F"/>
    <w:rsid w:val="0034651C"/>
    <w:rsid w:val="003469AB"/>
    <w:rsid w:val="00347262"/>
    <w:rsid w:val="00351652"/>
    <w:rsid w:val="00351867"/>
    <w:rsid w:val="00352123"/>
    <w:rsid w:val="00355615"/>
    <w:rsid w:val="0035659B"/>
    <w:rsid w:val="0036127F"/>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295C"/>
    <w:rsid w:val="004D318E"/>
    <w:rsid w:val="004E105E"/>
    <w:rsid w:val="004E6485"/>
    <w:rsid w:val="004E6955"/>
    <w:rsid w:val="004F4211"/>
    <w:rsid w:val="004F7A83"/>
    <w:rsid w:val="00503E82"/>
    <w:rsid w:val="00504B83"/>
    <w:rsid w:val="00505644"/>
    <w:rsid w:val="00511E9C"/>
    <w:rsid w:val="00517772"/>
    <w:rsid w:val="0052068B"/>
    <w:rsid w:val="00520DBD"/>
    <w:rsid w:val="00525018"/>
    <w:rsid w:val="00526196"/>
    <w:rsid w:val="005263CD"/>
    <w:rsid w:val="0052773A"/>
    <w:rsid w:val="00527AAD"/>
    <w:rsid w:val="00535EF8"/>
    <w:rsid w:val="00547C3A"/>
    <w:rsid w:val="00551462"/>
    <w:rsid w:val="005528BF"/>
    <w:rsid w:val="005540B3"/>
    <w:rsid w:val="00554620"/>
    <w:rsid w:val="0055517D"/>
    <w:rsid w:val="005603E9"/>
    <w:rsid w:val="00560F4E"/>
    <w:rsid w:val="00564740"/>
    <w:rsid w:val="00565200"/>
    <w:rsid w:val="00567DE5"/>
    <w:rsid w:val="00567E59"/>
    <w:rsid w:val="00570575"/>
    <w:rsid w:val="00576F0F"/>
    <w:rsid w:val="005805C3"/>
    <w:rsid w:val="00583A1F"/>
    <w:rsid w:val="00585647"/>
    <w:rsid w:val="00585A3D"/>
    <w:rsid w:val="00585C3D"/>
    <w:rsid w:val="00591CC1"/>
    <w:rsid w:val="00597920"/>
    <w:rsid w:val="005A7F30"/>
    <w:rsid w:val="005B65B5"/>
    <w:rsid w:val="005C77DE"/>
    <w:rsid w:val="005D6165"/>
    <w:rsid w:val="005D62F9"/>
    <w:rsid w:val="005D742D"/>
    <w:rsid w:val="005E0503"/>
    <w:rsid w:val="005E1E0C"/>
    <w:rsid w:val="005E2288"/>
    <w:rsid w:val="005E387E"/>
    <w:rsid w:val="005E53CE"/>
    <w:rsid w:val="005E721D"/>
    <w:rsid w:val="005F5051"/>
    <w:rsid w:val="005F72D5"/>
    <w:rsid w:val="006008A3"/>
    <w:rsid w:val="006013C8"/>
    <w:rsid w:val="00606B2E"/>
    <w:rsid w:val="00607877"/>
    <w:rsid w:val="006105EA"/>
    <w:rsid w:val="0062483F"/>
    <w:rsid w:val="00632BF9"/>
    <w:rsid w:val="00632F5C"/>
    <w:rsid w:val="00637EE7"/>
    <w:rsid w:val="0064748E"/>
    <w:rsid w:val="00647912"/>
    <w:rsid w:val="00647FA5"/>
    <w:rsid w:val="0065050C"/>
    <w:rsid w:val="0065467C"/>
    <w:rsid w:val="0066271B"/>
    <w:rsid w:val="006648CD"/>
    <w:rsid w:val="00673AF6"/>
    <w:rsid w:val="00674BB2"/>
    <w:rsid w:val="006761FD"/>
    <w:rsid w:val="0067699A"/>
    <w:rsid w:val="0068062A"/>
    <w:rsid w:val="00683118"/>
    <w:rsid w:val="00692070"/>
    <w:rsid w:val="00697A15"/>
    <w:rsid w:val="006A149B"/>
    <w:rsid w:val="006A4B64"/>
    <w:rsid w:val="006A73FD"/>
    <w:rsid w:val="006B0653"/>
    <w:rsid w:val="006B162F"/>
    <w:rsid w:val="006B2F2A"/>
    <w:rsid w:val="006B3E7E"/>
    <w:rsid w:val="006B7D8C"/>
    <w:rsid w:val="006C0DCD"/>
    <w:rsid w:val="006C1D43"/>
    <w:rsid w:val="006C1E40"/>
    <w:rsid w:val="006C761E"/>
    <w:rsid w:val="006D04D6"/>
    <w:rsid w:val="006D415B"/>
    <w:rsid w:val="006D4AC3"/>
    <w:rsid w:val="006E0673"/>
    <w:rsid w:val="006E36AA"/>
    <w:rsid w:val="006F05B1"/>
    <w:rsid w:val="006F4363"/>
    <w:rsid w:val="00705188"/>
    <w:rsid w:val="00706853"/>
    <w:rsid w:val="00706B15"/>
    <w:rsid w:val="00706DD4"/>
    <w:rsid w:val="00710D1C"/>
    <w:rsid w:val="00717756"/>
    <w:rsid w:val="00723FDC"/>
    <w:rsid w:val="0072474A"/>
    <w:rsid w:val="00725408"/>
    <w:rsid w:val="00725AE9"/>
    <w:rsid w:val="00725C14"/>
    <w:rsid w:val="0072785A"/>
    <w:rsid w:val="00731440"/>
    <w:rsid w:val="00733D1B"/>
    <w:rsid w:val="007365BE"/>
    <w:rsid w:val="00740439"/>
    <w:rsid w:val="0074078D"/>
    <w:rsid w:val="00740888"/>
    <w:rsid w:val="00747847"/>
    <w:rsid w:val="00750EBA"/>
    <w:rsid w:val="00760664"/>
    <w:rsid w:val="007653D9"/>
    <w:rsid w:val="007676DE"/>
    <w:rsid w:val="007712CD"/>
    <w:rsid w:val="00772936"/>
    <w:rsid w:val="00775397"/>
    <w:rsid w:val="0077662D"/>
    <w:rsid w:val="00777992"/>
    <w:rsid w:val="00786014"/>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1B55"/>
    <w:rsid w:val="007E2352"/>
    <w:rsid w:val="007F17F0"/>
    <w:rsid w:val="007F24B6"/>
    <w:rsid w:val="007F5DF0"/>
    <w:rsid w:val="00801BA6"/>
    <w:rsid w:val="008122E8"/>
    <w:rsid w:val="00815D29"/>
    <w:rsid w:val="00831FA2"/>
    <w:rsid w:val="00832733"/>
    <w:rsid w:val="0083680A"/>
    <w:rsid w:val="00842499"/>
    <w:rsid w:val="00842E3A"/>
    <w:rsid w:val="0084419C"/>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240F"/>
    <w:rsid w:val="008B37FD"/>
    <w:rsid w:val="008B4721"/>
    <w:rsid w:val="008B5E8F"/>
    <w:rsid w:val="008B6767"/>
    <w:rsid w:val="008B67E9"/>
    <w:rsid w:val="008C756B"/>
    <w:rsid w:val="008D1317"/>
    <w:rsid w:val="008D73AD"/>
    <w:rsid w:val="008E0DE5"/>
    <w:rsid w:val="008F28B1"/>
    <w:rsid w:val="008F3CD8"/>
    <w:rsid w:val="008F7B5F"/>
    <w:rsid w:val="0090455C"/>
    <w:rsid w:val="00906BD1"/>
    <w:rsid w:val="009105E1"/>
    <w:rsid w:val="009228C7"/>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089"/>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13AE"/>
    <w:rsid w:val="009F477B"/>
    <w:rsid w:val="009F6C42"/>
    <w:rsid w:val="00A023CC"/>
    <w:rsid w:val="00A04A33"/>
    <w:rsid w:val="00A06E15"/>
    <w:rsid w:val="00A11795"/>
    <w:rsid w:val="00A11AC5"/>
    <w:rsid w:val="00A11DB1"/>
    <w:rsid w:val="00A13318"/>
    <w:rsid w:val="00A15AF4"/>
    <w:rsid w:val="00A174A1"/>
    <w:rsid w:val="00A211F7"/>
    <w:rsid w:val="00A2158B"/>
    <w:rsid w:val="00A25F1B"/>
    <w:rsid w:val="00A31FDE"/>
    <w:rsid w:val="00A32674"/>
    <w:rsid w:val="00A32D87"/>
    <w:rsid w:val="00A36508"/>
    <w:rsid w:val="00A403C5"/>
    <w:rsid w:val="00A41940"/>
    <w:rsid w:val="00A41BEA"/>
    <w:rsid w:val="00A44878"/>
    <w:rsid w:val="00A47AA5"/>
    <w:rsid w:val="00A552D6"/>
    <w:rsid w:val="00A5614F"/>
    <w:rsid w:val="00A56B9F"/>
    <w:rsid w:val="00A57F54"/>
    <w:rsid w:val="00A604F7"/>
    <w:rsid w:val="00A6054A"/>
    <w:rsid w:val="00A63659"/>
    <w:rsid w:val="00A6464D"/>
    <w:rsid w:val="00A65DF8"/>
    <w:rsid w:val="00A7145B"/>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E16C3"/>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6274"/>
    <w:rsid w:val="00B419CF"/>
    <w:rsid w:val="00B41D95"/>
    <w:rsid w:val="00B51682"/>
    <w:rsid w:val="00B671DC"/>
    <w:rsid w:val="00B77A44"/>
    <w:rsid w:val="00B8286E"/>
    <w:rsid w:val="00B833F2"/>
    <w:rsid w:val="00B87A3D"/>
    <w:rsid w:val="00B9087E"/>
    <w:rsid w:val="00B90CAE"/>
    <w:rsid w:val="00B92B95"/>
    <w:rsid w:val="00B96A19"/>
    <w:rsid w:val="00BA532D"/>
    <w:rsid w:val="00BB0E31"/>
    <w:rsid w:val="00BB38A7"/>
    <w:rsid w:val="00BB6BE2"/>
    <w:rsid w:val="00BC3A70"/>
    <w:rsid w:val="00BC7384"/>
    <w:rsid w:val="00BD0C93"/>
    <w:rsid w:val="00BD1DD1"/>
    <w:rsid w:val="00BD1EB2"/>
    <w:rsid w:val="00BD5445"/>
    <w:rsid w:val="00BE3423"/>
    <w:rsid w:val="00BE52DF"/>
    <w:rsid w:val="00BE6544"/>
    <w:rsid w:val="00BF139D"/>
    <w:rsid w:val="00BF3054"/>
    <w:rsid w:val="00BF3EFE"/>
    <w:rsid w:val="00BF4919"/>
    <w:rsid w:val="00BF4A50"/>
    <w:rsid w:val="00BF545B"/>
    <w:rsid w:val="00C01F45"/>
    <w:rsid w:val="00C06477"/>
    <w:rsid w:val="00C0754E"/>
    <w:rsid w:val="00C07B27"/>
    <w:rsid w:val="00C10E03"/>
    <w:rsid w:val="00C15AA7"/>
    <w:rsid w:val="00C231BE"/>
    <w:rsid w:val="00C243CD"/>
    <w:rsid w:val="00C24770"/>
    <w:rsid w:val="00C33D57"/>
    <w:rsid w:val="00C3593E"/>
    <w:rsid w:val="00C3692A"/>
    <w:rsid w:val="00C410EF"/>
    <w:rsid w:val="00C43242"/>
    <w:rsid w:val="00C44FE4"/>
    <w:rsid w:val="00C47403"/>
    <w:rsid w:val="00C51601"/>
    <w:rsid w:val="00C52FC2"/>
    <w:rsid w:val="00C572D7"/>
    <w:rsid w:val="00C61D88"/>
    <w:rsid w:val="00C728F6"/>
    <w:rsid w:val="00C76B50"/>
    <w:rsid w:val="00C807AE"/>
    <w:rsid w:val="00C85681"/>
    <w:rsid w:val="00C9066B"/>
    <w:rsid w:val="00C946EB"/>
    <w:rsid w:val="00CA43AD"/>
    <w:rsid w:val="00CA60C0"/>
    <w:rsid w:val="00CB5774"/>
    <w:rsid w:val="00CB5D21"/>
    <w:rsid w:val="00CC066E"/>
    <w:rsid w:val="00CC34E5"/>
    <w:rsid w:val="00CC6D2D"/>
    <w:rsid w:val="00CC72EB"/>
    <w:rsid w:val="00CD05C5"/>
    <w:rsid w:val="00CD4229"/>
    <w:rsid w:val="00CE126E"/>
    <w:rsid w:val="00CE4CDA"/>
    <w:rsid w:val="00CE675B"/>
    <w:rsid w:val="00CF00AC"/>
    <w:rsid w:val="00CF2CD9"/>
    <w:rsid w:val="00CF2DCA"/>
    <w:rsid w:val="00CF5402"/>
    <w:rsid w:val="00D02160"/>
    <w:rsid w:val="00D0520A"/>
    <w:rsid w:val="00D1216E"/>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91878"/>
    <w:rsid w:val="00D920A3"/>
    <w:rsid w:val="00D9743E"/>
    <w:rsid w:val="00D977C5"/>
    <w:rsid w:val="00DA00F9"/>
    <w:rsid w:val="00DA7EDD"/>
    <w:rsid w:val="00DB13F1"/>
    <w:rsid w:val="00DB1AAB"/>
    <w:rsid w:val="00DB215F"/>
    <w:rsid w:val="00DB71F1"/>
    <w:rsid w:val="00DC08C8"/>
    <w:rsid w:val="00DC09F0"/>
    <w:rsid w:val="00DD1F91"/>
    <w:rsid w:val="00DD463E"/>
    <w:rsid w:val="00DD6B32"/>
    <w:rsid w:val="00DD704B"/>
    <w:rsid w:val="00DE0AB9"/>
    <w:rsid w:val="00DE2294"/>
    <w:rsid w:val="00DE7661"/>
    <w:rsid w:val="00DE791F"/>
    <w:rsid w:val="00DF0084"/>
    <w:rsid w:val="00DF7B0B"/>
    <w:rsid w:val="00E03443"/>
    <w:rsid w:val="00E0597F"/>
    <w:rsid w:val="00E06208"/>
    <w:rsid w:val="00E06895"/>
    <w:rsid w:val="00E12CB4"/>
    <w:rsid w:val="00E14FE7"/>
    <w:rsid w:val="00E15081"/>
    <w:rsid w:val="00E171B4"/>
    <w:rsid w:val="00E323BE"/>
    <w:rsid w:val="00E34D43"/>
    <w:rsid w:val="00E37236"/>
    <w:rsid w:val="00E455B8"/>
    <w:rsid w:val="00E5247C"/>
    <w:rsid w:val="00E54127"/>
    <w:rsid w:val="00E55B89"/>
    <w:rsid w:val="00E61183"/>
    <w:rsid w:val="00E620A4"/>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C6E8D"/>
    <w:rsid w:val="00ED03F7"/>
    <w:rsid w:val="00ED65F7"/>
    <w:rsid w:val="00EE2CF3"/>
    <w:rsid w:val="00EF280A"/>
    <w:rsid w:val="00EF617D"/>
    <w:rsid w:val="00EF6A2A"/>
    <w:rsid w:val="00F04C4F"/>
    <w:rsid w:val="00F07F9B"/>
    <w:rsid w:val="00F10A57"/>
    <w:rsid w:val="00F1445C"/>
    <w:rsid w:val="00F17A3F"/>
    <w:rsid w:val="00F2100B"/>
    <w:rsid w:val="00F21F17"/>
    <w:rsid w:val="00F25812"/>
    <w:rsid w:val="00F2677F"/>
    <w:rsid w:val="00F3159D"/>
    <w:rsid w:val="00F35E5A"/>
    <w:rsid w:val="00F373B9"/>
    <w:rsid w:val="00F37726"/>
    <w:rsid w:val="00F37F90"/>
    <w:rsid w:val="00F4020B"/>
    <w:rsid w:val="00F43473"/>
    <w:rsid w:val="00F52FF5"/>
    <w:rsid w:val="00F645F8"/>
    <w:rsid w:val="00F800D7"/>
    <w:rsid w:val="00F8229C"/>
    <w:rsid w:val="00F822EE"/>
    <w:rsid w:val="00F9157E"/>
    <w:rsid w:val="00F95EBA"/>
    <w:rsid w:val="00F9721B"/>
    <w:rsid w:val="00F97F53"/>
    <w:rsid w:val="00FA0937"/>
    <w:rsid w:val="00FA113A"/>
    <w:rsid w:val="00FA166C"/>
    <w:rsid w:val="00FA6381"/>
    <w:rsid w:val="00FA6860"/>
    <w:rsid w:val="00FB052C"/>
    <w:rsid w:val="00FB1989"/>
    <w:rsid w:val="00FB410D"/>
    <w:rsid w:val="00FB619F"/>
    <w:rsid w:val="00FB663E"/>
    <w:rsid w:val="00FB79E4"/>
    <w:rsid w:val="00FC095E"/>
    <w:rsid w:val="00FC2222"/>
    <w:rsid w:val="00FC4A7C"/>
    <w:rsid w:val="00FC559A"/>
    <w:rsid w:val="00FC5839"/>
    <w:rsid w:val="00FC5A91"/>
    <w:rsid w:val="00FC6DFA"/>
    <w:rsid w:val="00FC70BB"/>
    <w:rsid w:val="00FC7FCD"/>
    <w:rsid w:val="00FD22AE"/>
    <w:rsid w:val="00FD22B9"/>
    <w:rsid w:val="00FD4C5B"/>
    <w:rsid w:val="00FD59E1"/>
    <w:rsid w:val="00FD6CF1"/>
    <w:rsid w:val="00FD7F6E"/>
    <w:rsid w:val="00FE0D17"/>
    <w:rsid w:val="00FE1FB6"/>
    <w:rsid w:val="00FE3E9F"/>
    <w:rsid w:val="00FF2CA8"/>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Cit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8D5"/>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TableParagraph">
    <w:name w:val="Table Paragraph"/>
    <w:basedOn w:val="Normale"/>
    <w:uiPriority w:val="1"/>
    <w:qFormat/>
    <w:rsid w:val="00FD22AE"/>
    <w:pPr>
      <w:widowControl w:val="0"/>
      <w:autoSpaceDE w:val="0"/>
      <w:autoSpaceDN w:val="0"/>
      <w:ind w:left="108"/>
    </w:pPr>
    <w:rPr>
      <w:rFonts w:ascii="Calibri" w:eastAsia="Calibri" w:hAnsi="Calibri" w:cs="Calibri"/>
      <w:sz w:val="22"/>
      <w:szCs w:val="22"/>
      <w:lang w:eastAsia="en-US"/>
    </w:rPr>
  </w:style>
  <w:style w:type="paragraph" w:styleId="Corpodeltesto">
    <w:name w:val="Body Text"/>
    <w:basedOn w:val="Normale"/>
    <w:link w:val="CorpodeltestoCarattere"/>
    <w:uiPriority w:val="1"/>
    <w:qFormat/>
    <w:rsid w:val="00FD22AE"/>
    <w:pPr>
      <w:widowControl w:val="0"/>
      <w:autoSpaceDE w:val="0"/>
      <w:autoSpaceDN w:val="0"/>
    </w:pPr>
    <w:rPr>
      <w:rFonts w:ascii="Calibri" w:eastAsia="Calibri" w:hAnsi="Calibri" w:cs="Calibri"/>
      <w:sz w:val="24"/>
      <w:szCs w:val="24"/>
      <w:lang w:eastAsia="en-US"/>
    </w:rPr>
  </w:style>
  <w:style w:type="character" w:customStyle="1" w:styleId="CorpodeltestoCarattere">
    <w:name w:val="Corpo del testo Carattere"/>
    <w:basedOn w:val="Carpredefinitoparagrafo"/>
    <w:link w:val="Corpodeltesto"/>
    <w:uiPriority w:val="1"/>
    <w:rsid w:val="00FD22AE"/>
    <w:rPr>
      <w:rFonts w:ascii="Calibri" w:eastAsia="Calibri" w:hAnsi="Calibri" w:cs="Calibri"/>
      <w:sz w:val="24"/>
      <w:szCs w:val="24"/>
      <w:lang w:eastAsia="en-US"/>
    </w:rPr>
  </w:style>
  <w:style w:type="character" w:styleId="CitazioneHTML">
    <w:name w:val="HTML Cite"/>
    <w:basedOn w:val="Carpredefinitoparagrafo"/>
    <w:uiPriority w:val="99"/>
    <w:semiHidden/>
    <w:unhideWhenUsed/>
    <w:rsid w:val="00F3159D"/>
    <w:rPr>
      <w:i/>
      <w:iCs/>
    </w:rPr>
  </w:style>
  <w:style w:type="paragraph" w:customStyle="1" w:styleId="action-menu-item">
    <w:name w:val="action-menu-item"/>
    <w:basedOn w:val="Normale"/>
    <w:rsid w:val="00F3159D"/>
    <w:pPr>
      <w:spacing w:before="100" w:beforeAutospacing="1" w:after="100" w:afterAutospacing="1"/>
    </w:pPr>
    <w:rPr>
      <w:sz w:val="24"/>
      <w:szCs w:val="24"/>
    </w:rPr>
  </w:style>
  <w:style w:type="character" w:customStyle="1" w:styleId="UnresolvedMention">
    <w:name w:val="Unresolved Mention"/>
    <w:basedOn w:val="Carpredefinitoparagrafo"/>
    <w:uiPriority w:val="99"/>
    <w:semiHidden/>
    <w:unhideWhenUsed/>
    <w:rsid w:val="00BB0E31"/>
    <w:rPr>
      <w:color w:val="605E5C"/>
      <w:shd w:val="clear" w:color="auto" w:fill="E1DFDD"/>
    </w:rPr>
  </w:style>
  <w:style w:type="character" w:customStyle="1" w:styleId="PidipaginaCarattere">
    <w:name w:val="Piè di pagina Carattere"/>
    <w:basedOn w:val="Carpredefinitoparagrafo"/>
    <w:link w:val="Pidipagina"/>
    <w:uiPriority w:val="99"/>
    <w:rsid w:val="00FE0D17"/>
  </w:style>
  <w:style w:type="paragraph" w:customStyle="1" w:styleId="Heading1">
    <w:name w:val="Heading 1"/>
    <w:basedOn w:val="Normale"/>
    <w:uiPriority w:val="1"/>
    <w:qFormat/>
    <w:rsid w:val="00C06477"/>
    <w:pPr>
      <w:widowControl w:val="0"/>
      <w:autoSpaceDE w:val="0"/>
      <w:autoSpaceDN w:val="0"/>
      <w:ind w:left="898" w:right="740"/>
      <w:jc w:val="center"/>
      <w:outlineLvl w:val="1"/>
    </w:pPr>
    <w:rPr>
      <w:rFonts w:ascii="Calibri" w:eastAsia="Calibri" w:hAnsi="Calibri" w:cs="Calibri"/>
      <w:b/>
      <w:bCs/>
      <w:sz w:val="24"/>
      <w:szCs w:val="24"/>
      <w:lang w:eastAsia="en-US"/>
    </w:rPr>
  </w:style>
  <w:style w:type="character" w:customStyle="1" w:styleId="TitoloCarattere">
    <w:name w:val="Titolo Carattere"/>
    <w:basedOn w:val="Carpredefinitoparagrafo"/>
    <w:link w:val="Titolo"/>
    <w:rsid w:val="001361E0"/>
    <w:rPr>
      <w:b/>
      <w:bCs/>
      <w:sz w:val="24"/>
      <w:szCs w:val="24"/>
    </w:rPr>
  </w:style>
</w:styles>
</file>

<file path=word/webSettings.xml><?xml version="1.0" encoding="utf-8"?>
<w:webSettings xmlns:r="http://schemas.openxmlformats.org/officeDocument/2006/relationships" xmlns:w="http://schemas.openxmlformats.org/wordprocessingml/2006/main">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54345306">
      <w:bodyDiv w:val="1"/>
      <w:marLeft w:val="0"/>
      <w:marRight w:val="0"/>
      <w:marTop w:val="0"/>
      <w:marBottom w:val="0"/>
      <w:divBdr>
        <w:top w:val="none" w:sz="0" w:space="0" w:color="auto"/>
        <w:left w:val="none" w:sz="0" w:space="0" w:color="auto"/>
        <w:bottom w:val="none" w:sz="0" w:space="0" w:color="auto"/>
        <w:right w:val="none" w:sz="0" w:space="0" w:color="auto"/>
      </w:divBdr>
      <w:divsChild>
        <w:div w:id="1275481288">
          <w:marLeft w:val="0"/>
          <w:marRight w:val="0"/>
          <w:marTop w:val="0"/>
          <w:marBottom w:val="0"/>
          <w:divBdr>
            <w:top w:val="none" w:sz="0" w:space="0" w:color="auto"/>
            <w:left w:val="none" w:sz="0" w:space="0" w:color="auto"/>
            <w:bottom w:val="none" w:sz="0" w:space="0" w:color="auto"/>
            <w:right w:val="none" w:sz="0" w:space="0" w:color="auto"/>
          </w:divBdr>
          <w:divsChild>
            <w:div w:id="448160785">
              <w:marLeft w:val="0"/>
              <w:marRight w:val="0"/>
              <w:marTop w:val="0"/>
              <w:marBottom w:val="0"/>
              <w:divBdr>
                <w:top w:val="none" w:sz="0" w:space="0" w:color="auto"/>
                <w:left w:val="none" w:sz="0" w:space="0" w:color="auto"/>
                <w:bottom w:val="none" w:sz="0" w:space="0" w:color="auto"/>
                <w:right w:val="none" w:sz="0" w:space="0" w:color="auto"/>
              </w:divBdr>
            </w:div>
            <w:div w:id="393965968">
              <w:marLeft w:val="0"/>
              <w:marRight w:val="0"/>
              <w:marTop w:val="0"/>
              <w:marBottom w:val="0"/>
              <w:divBdr>
                <w:top w:val="none" w:sz="0" w:space="0" w:color="auto"/>
                <w:left w:val="none" w:sz="0" w:space="0" w:color="auto"/>
                <w:bottom w:val="none" w:sz="0" w:space="0" w:color="auto"/>
                <w:right w:val="none" w:sz="0" w:space="0" w:color="auto"/>
              </w:divBdr>
              <w:divsChild>
                <w:div w:id="67390210">
                  <w:marLeft w:val="0"/>
                  <w:marRight w:val="0"/>
                  <w:marTop w:val="0"/>
                  <w:marBottom w:val="0"/>
                  <w:divBdr>
                    <w:top w:val="none" w:sz="0" w:space="0" w:color="auto"/>
                    <w:left w:val="none" w:sz="0" w:space="0" w:color="auto"/>
                    <w:bottom w:val="none" w:sz="0" w:space="0" w:color="auto"/>
                    <w:right w:val="none" w:sz="0" w:space="0" w:color="auto"/>
                  </w:divBdr>
                  <w:divsChild>
                    <w:div w:id="1112020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631590770">
      <w:bodyDiv w:val="1"/>
      <w:marLeft w:val="0"/>
      <w:marRight w:val="0"/>
      <w:marTop w:val="0"/>
      <w:marBottom w:val="0"/>
      <w:divBdr>
        <w:top w:val="none" w:sz="0" w:space="0" w:color="auto"/>
        <w:left w:val="none" w:sz="0" w:space="0" w:color="auto"/>
        <w:bottom w:val="none" w:sz="0" w:space="0" w:color="auto"/>
        <w:right w:val="none" w:sz="0" w:space="0" w:color="auto"/>
      </w:divBdr>
      <w:divsChild>
        <w:div w:id="208538644">
          <w:marLeft w:val="0"/>
          <w:marRight w:val="0"/>
          <w:marTop w:val="0"/>
          <w:marBottom w:val="0"/>
          <w:divBdr>
            <w:top w:val="none" w:sz="0" w:space="0" w:color="auto"/>
            <w:left w:val="none" w:sz="0" w:space="0" w:color="auto"/>
            <w:bottom w:val="none" w:sz="0" w:space="0" w:color="auto"/>
            <w:right w:val="none" w:sz="0" w:space="0" w:color="auto"/>
          </w:divBdr>
          <w:divsChild>
            <w:div w:id="1865286235">
              <w:marLeft w:val="0"/>
              <w:marRight w:val="0"/>
              <w:marTop w:val="0"/>
              <w:marBottom w:val="0"/>
              <w:divBdr>
                <w:top w:val="none" w:sz="0" w:space="0" w:color="auto"/>
                <w:left w:val="none" w:sz="0" w:space="0" w:color="auto"/>
                <w:bottom w:val="none" w:sz="0" w:space="0" w:color="auto"/>
                <w:right w:val="none" w:sz="0" w:space="0" w:color="auto"/>
              </w:divBdr>
            </w:div>
            <w:div w:id="110831385">
              <w:marLeft w:val="0"/>
              <w:marRight w:val="0"/>
              <w:marTop w:val="0"/>
              <w:marBottom w:val="0"/>
              <w:divBdr>
                <w:top w:val="none" w:sz="0" w:space="0" w:color="auto"/>
                <w:left w:val="none" w:sz="0" w:space="0" w:color="auto"/>
                <w:bottom w:val="none" w:sz="0" w:space="0" w:color="auto"/>
                <w:right w:val="none" w:sz="0" w:space="0" w:color="auto"/>
              </w:divBdr>
              <w:divsChild>
                <w:div w:id="2085908548">
                  <w:marLeft w:val="0"/>
                  <w:marRight w:val="0"/>
                  <w:marTop w:val="0"/>
                  <w:marBottom w:val="0"/>
                  <w:divBdr>
                    <w:top w:val="none" w:sz="0" w:space="0" w:color="auto"/>
                    <w:left w:val="none" w:sz="0" w:space="0" w:color="auto"/>
                    <w:bottom w:val="none" w:sz="0" w:space="0" w:color="auto"/>
                    <w:right w:val="none" w:sz="0" w:space="0" w:color="auto"/>
                  </w:divBdr>
                  <w:divsChild>
                    <w:div w:id="13431201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127969200">
      <w:bodyDiv w:val="1"/>
      <w:marLeft w:val="0"/>
      <w:marRight w:val="0"/>
      <w:marTop w:val="0"/>
      <w:marBottom w:val="0"/>
      <w:divBdr>
        <w:top w:val="none" w:sz="0" w:space="0" w:color="auto"/>
        <w:left w:val="none" w:sz="0" w:space="0" w:color="auto"/>
        <w:bottom w:val="none" w:sz="0" w:space="0" w:color="auto"/>
        <w:right w:val="none" w:sz="0" w:space="0" w:color="auto"/>
      </w:divBdr>
      <w:divsChild>
        <w:div w:id="1478912447">
          <w:marLeft w:val="0"/>
          <w:marRight w:val="0"/>
          <w:marTop w:val="0"/>
          <w:marBottom w:val="0"/>
          <w:divBdr>
            <w:top w:val="none" w:sz="0" w:space="0" w:color="auto"/>
            <w:left w:val="none" w:sz="0" w:space="0" w:color="auto"/>
            <w:bottom w:val="none" w:sz="0" w:space="0" w:color="auto"/>
            <w:right w:val="none" w:sz="0" w:space="0" w:color="auto"/>
          </w:divBdr>
          <w:divsChild>
            <w:div w:id="780414737">
              <w:marLeft w:val="0"/>
              <w:marRight w:val="0"/>
              <w:marTop w:val="0"/>
              <w:marBottom w:val="0"/>
              <w:divBdr>
                <w:top w:val="none" w:sz="0" w:space="0" w:color="auto"/>
                <w:left w:val="none" w:sz="0" w:space="0" w:color="auto"/>
                <w:bottom w:val="none" w:sz="0" w:space="0" w:color="auto"/>
                <w:right w:val="none" w:sz="0" w:space="0" w:color="auto"/>
              </w:divBdr>
            </w:div>
            <w:div w:id="1438676632">
              <w:marLeft w:val="0"/>
              <w:marRight w:val="0"/>
              <w:marTop w:val="0"/>
              <w:marBottom w:val="0"/>
              <w:divBdr>
                <w:top w:val="none" w:sz="0" w:space="0" w:color="auto"/>
                <w:left w:val="none" w:sz="0" w:space="0" w:color="auto"/>
                <w:bottom w:val="none" w:sz="0" w:space="0" w:color="auto"/>
                <w:right w:val="none" w:sz="0" w:space="0" w:color="auto"/>
              </w:divBdr>
              <w:divsChild>
                <w:div w:id="1056590238">
                  <w:marLeft w:val="0"/>
                  <w:marRight w:val="0"/>
                  <w:marTop w:val="0"/>
                  <w:marBottom w:val="0"/>
                  <w:divBdr>
                    <w:top w:val="none" w:sz="0" w:space="0" w:color="auto"/>
                    <w:left w:val="none" w:sz="0" w:space="0" w:color="auto"/>
                    <w:bottom w:val="none" w:sz="0" w:space="0" w:color="auto"/>
                    <w:right w:val="none" w:sz="0" w:space="0" w:color="auto"/>
                  </w:divBdr>
                  <w:divsChild>
                    <w:div w:id="135033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ic8a1008@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cuolaluigicapuana.edu.it"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ic8a1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0A32E-0E90-4F1E-ABF6-A033FB3B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633</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segreteriaiccapuana@outlook.it</cp:lastModifiedBy>
  <cp:revision>5</cp:revision>
  <cp:lastPrinted>2017-09-07T10:02:00Z</cp:lastPrinted>
  <dcterms:created xsi:type="dcterms:W3CDTF">2022-04-19T19:18:00Z</dcterms:created>
  <dcterms:modified xsi:type="dcterms:W3CDTF">2022-04-20T09:27:00Z</dcterms:modified>
</cp:coreProperties>
</file>