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C" w:rsidRPr="002E1891" w:rsidRDefault="00D7321D" w:rsidP="00C44FE4">
      <w:pPr>
        <w:ind w:left="-426" w:right="-142"/>
        <w:jc w:val="both"/>
        <w:rPr>
          <w:rFonts w:ascii="Arial" w:hAnsi="Arial" w:cs="Arial"/>
          <w:sz w:val="8"/>
          <w:szCs w:val="8"/>
        </w:rPr>
      </w:pPr>
      <w:r w:rsidRPr="00D7321D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645795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35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85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6885"/>
        <w:gridCol w:w="1523"/>
      </w:tblGrid>
      <w:tr w:rsidR="00FE0D17" w:rsidTr="00FE0D17">
        <w:trPr>
          <w:trHeight w:val="3625"/>
        </w:trPr>
        <w:tc>
          <w:tcPr>
            <w:tcW w:w="1447" w:type="dxa"/>
          </w:tcPr>
          <w:p w:rsidR="00FE0D17" w:rsidRDefault="00FE0D17" w:rsidP="006F4363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68695" cy="528066"/>
                  <wp:effectExtent l="0" t="0" r="0" b="0"/>
                  <wp:docPr id="1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95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FE0D17" w:rsidRDefault="002F3E6D" w:rsidP="006F4363">
            <w:pPr>
              <w:pStyle w:val="TableParagraph"/>
              <w:ind w:left="342"/>
              <w:rPr>
                <w:rFonts w:ascii="Times New Roman"/>
                <w:sz w:val="20"/>
              </w:rPr>
            </w:pPr>
            <w:r w:rsidRPr="002F3E6D">
              <w:rPr>
                <w:rFonts w:ascii="Times New Roman"/>
                <w:sz w:val="20"/>
                <w:lang w:val="it-IT"/>
              </w:rPr>
            </w:r>
            <w:r w:rsidRPr="002F3E6D">
              <w:rPr>
                <w:rFonts w:ascii="Times New Roman"/>
                <w:sz w:val="20"/>
                <w:lang w:val="it-IT"/>
              </w:rPr>
              <w:pict>
                <v:group id="_x0000_s1028" style="width:40pt;height:49.25pt;mso-position-horizontal-relative:char;mso-position-vertical-relative:line" coordsize="800,985">
                  <v:rect id="_x0000_s1029" style="position:absolute;left:10;top:10;width:780;height:965" filled="f" strokeweight="1pt"/>
                  <w10:wrap type="none"/>
                  <w10:anchorlock/>
                </v:group>
              </w:pict>
            </w:r>
          </w:p>
          <w:p w:rsidR="00FE0D17" w:rsidRDefault="00FE0D17" w:rsidP="006F436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E0D17" w:rsidRDefault="00FE0D17" w:rsidP="006F4363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49926" cy="602742"/>
                  <wp:effectExtent l="0" t="0" r="0" b="0"/>
                  <wp:docPr id="1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6" cy="60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30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1213" cy="578357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13" cy="57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line="276" w:lineRule="auto"/>
              <w:ind w:left="1931" w:right="1925" w:hanging="3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MINISTERO DELLA PUBBLICA ISTRUZIONE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REPUBBLICA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ITALIANA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–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REGIONE SICILIANA</w:t>
            </w:r>
          </w:p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613" w:right="605"/>
              <w:jc w:val="center"/>
              <w:rPr>
                <w:sz w:val="28"/>
              </w:rPr>
            </w:pPr>
            <w:r>
              <w:rPr>
                <w:color w:val="1008B7"/>
                <w:sz w:val="28"/>
              </w:rPr>
              <w:t>Istituto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Comprensivo</w:t>
            </w:r>
            <w:r>
              <w:rPr>
                <w:color w:val="1008B7"/>
                <w:spacing w:val="-15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Statale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ad</w:t>
            </w:r>
            <w:r>
              <w:rPr>
                <w:color w:val="1008B7"/>
                <w:spacing w:val="-15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Indirizzo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Musicale</w:t>
            </w:r>
          </w:p>
          <w:p w:rsidR="00FE0D17" w:rsidRDefault="00FE0D17" w:rsidP="006F4363">
            <w:pPr>
              <w:pStyle w:val="TableParagraph"/>
              <w:spacing w:before="6" w:line="341" w:lineRule="exact"/>
              <w:ind w:left="613" w:right="603"/>
              <w:jc w:val="center"/>
              <w:rPr>
                <w:i/>
                <w:sz w:val="28"/>
              </w:rPr>
            </w:pPr>
            <w:r>
              <w:rPr>
                <w:i/>
                <w:color w:val="1008B7"/>
                <w:sz w:val="28"/>
              </w:rPr>
              <w:t>“Luigi</w:t>
            </w:r>
            <w:r>
              <w:rPr>
                <w:i/>
                <w:color w:val="1008B7"/>
                <w:spacing w:val="-11"/>
                <w:sz w:val="28"/>
              </w:rPr>
              <w:t xml:space="preserve"> </w:t>
            </w:r>
            <w:r>
              <w:rPr>
                <w:i/>
                <w:color w:val="1008B7"/>
                <w:sz w:val="28"/>
              </w:rPr>
              <w:t>Capuana”</w:t>
            </w:r>
          </w:p>
          <w:p w:rsidR="00FE0D17" w:rsidRDefault="00FE0D17" w:rsidP="006F4363">
            <w:pPr>
              <w:pStyle w:val="TableParagraph"/>
              <w:spacing w:line="243" w:lineRule="exact"/>
              <w:ind w:left="610" w:right="605"/>
              <w:jc w:val="center"/>
              <w:rPr>
                <w:sz w:val="20"/>
              </w:rPr>
            </w:pPr>
            <w:r>
              <w:rPr>
                <w:color w:val="1008B7"/>
                <w:sz w:val="20"/>
              </w:rPr>
              <w:t>Scuola</w:t>
            </w:r>
            <w:r>
              <w:rPr>
                <w:color w:val="1008B7"/>
                <w:spacing w:val="-8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dell’Infanzia,</w:t>
            </w:r>
            <w:r>
              <w:rPr>
                <w:color w:val="1008B7"/>
                <w:spacing w:val="-8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Primaria</w:t>
            </w:r>
            <w:r>
              <w:rPr>
                <w:color w:val="1008B7"/>
                <w:spacing w:val="-3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e</w:t>
            </w:r>
            <w:r>
              <w:rPr>
                <w:color w:val="1008B7"/>
                <w:spacing w:val="-11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Secondaria</w:t>
            </w:r>
            <w:r>
              <w:rPr>
                <w:color w:val="1008B7"/>
                <w:spacing w:val="-7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di</w:t>
            </w:r>
            <w:r>
              <w:rPr>
                <w:color w:val="1008B7"/>
                <w:spacing w:val="-6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1°grado</w:t>
            </w:r>
          </w:p>
          <w:p w:rsidR="00FE0D17" w:rsidRDefault="00FE0D17" w:rsidP="006F4363">
            <w:pPr>
              <w:pStyle w:val="TableParagraph"/>
              <w:spacing w:before="145" w:line="194" w:lineRule="exact"/>
              <w:ind w:left="613" w:right="6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Via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Narbone,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–Tel.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091/6511733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90138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Palermo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C.F.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80012800829</w:t>
            </w:r>
          </w:p>
          <w:p w:rsidR="00FE0D17" w:rsidRDefault="00FE0D17" w:rsidP="006F4363">
            <w:pPr>
              <w:pStyle w:val="TableParagraph"/>
              <w:tabs>
                <w:tab w:val="left" w:pos="3674"/>
              </w:tabs>
              <w:ind w:left="1034" w:right="1018"/>
              <w:jc w:val="center"/>
              <w:rPr>
                <w:sz w:val="16"/>
              </w:rPr>
            </w:pPr>
            <w:r>
              <w:rPr>
                <w:sz w:val="16"/>
              </w:rPr>
              <w:t>peo:</w:t>
            </w:r>
            <w:r>
              <w:rPr>
                <w:spacing w:val="-8"/>
                <w:sz w:val="16"/>
              </w:rPr>
              <w:t xml:space="preserve"> </w:t>
            </w:r>
            <w:hyperlink r:id="rId12">
              <w:r>
                <w:rPr>
                  <w:color w:val="0000FF"/>
                  <w:sz w:val="16"/>
                  <w:u w:val="single" w:color="0000FF"/>
                </w:rPr>
                <w:t>paic8a1008@istruzione.it</w:t>
              </w:r>
            </w:hyperlink>
            <w:r>
              <w:rPr>
                <w:rFonts w:ascii="Times New Roman"/>
                <w:color w:val="0000FF"/>
                <w:sz w:val="16"/>
              </w:rPr>
              <w:tab/>
            </w:r>
            <w:hyperlink r:id="rId13">
              <w:r>
                <w:rPr>
                  <w:spacing w:val="-1"/>
                  <w:sz w:val="16"/>
                  <w:u w:val="single"/>
                </w:rPr>
                <w:t>pec</w:t>
              </w:r>
              <w:r>
                <w:rPr>
                  <w:spacing w:val="-1"/>
                  <w:sz w:val="16"/>
                </w:rPr>
                <w:t>:</w:t>
              </w:r>
              <w:r>
                <w:rPr>
                  <w:color w:val="0000FF"/>
                  <w:spacing w:val="-1"/>
                  <w:sz w:val="16"/>
                  <w:u w:val="single" w:color="0000FF"/>
                </w:rPr>
                <w:t>paic8a1008@pec.istruzione.it</w:t>
              </w:r>
            </w:hyperlink>
            <w:r>
              <w:rPr>
                <w:color w:val="0000FF"/>
                <w:spacing w:val="-3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sito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web: </w:t>
            </w:r>
            <w:hyperlink r:id="rId14">
              <w:r>
                <w:rPr>
                  <w:color w:val="0000FF"/>
                  <w:sz w:val="16"/>
                  <w:u w:val="single" w:color="000000"/>
                </w:rPr>
                <w:t>www.scuolaluigicapuana.edu.it</w:t>
              </w:r>
            </w:hyperlink>
          </w:p>
        </w:tc>
        <w:tc>
          <w:tcPr>
            <w:tcW w:w="1523" w:type="dxa"/>
          </w:tcPr>
          <w:p w:rsidR="00FE0D17" w:rsidRDefault="00FE0D17" w:rsidP="006F436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E0D17" w:rsidRDefault="00FE0D17" w:rsidP="006F4363">
            <w:pPr>
              <w:pStyle w:val="TableParagraph"/>
              <w:ind w:left="3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37189" cy="689800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89" cy="6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49807" cy="726948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D17" w:rsidRPr="00AE16C3" w:rsidRDefault="00FE0D17" w:rsidP="00FE0D17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99463309"/>
      <w:r w:rsidRPr="00AE16C3">
        <w:rPr>
          <w:rFonts w:asciiTheme="minorHAnsi" w:hAnsiTheme="minorHAnsi" w:cstheme="minorHAnsi"/>
          <w:b/>
          <w:bCs/>
        </w:rPr>
        <w:t xml:space="preserve">Titolo Progetto </w:t>
      </w:r>
      <w:bookmarkStart w:id="1" w:name="_Hlk99462142"/>
      <w:bookmarkStart w:id="2" w:name="_Hlk99471943"/>
      <w:r w:rsidRPr="00AE16C3">
        <w:rPr>
          <w:rFonts w:asciiTheme="minorHAnsi" w:hAnsiTheme="minorHAnsi" w:cstheme="minorHAnsi"/>
          <w:b/>
          <w:bCs/>
        </w:rPr>
        <w:t>“UN PONTE PER UN FUTURO MIGLIORE”</w:t>
      </w:r>
      <w:bookmarkEnd w:id="1"/>
      <w:bookmarkEnd w:id="2"/>
    </w:p>
    <w:p w:rsidR="00FE0D17" w:rsidRDefault="00FE0D17" w:rsidP="00FE0D1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352123" w:rsidRDefault="00FE0D17" w:rsidP="003521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0D17">
        <w:rPr>
          <w:rFonts w:asciiTheme="minorHAnsi" w:hAnsiTheme="minorHAnsi" w:cstheme="minorHAnsi"/>
          <w:b/>
          <w:bCs/>
          <w:sz w:val="22"/>
          <w:szCs w:val="22"/>
        </w:rPr>
        <w:t>CODICE PROGETTO 10.1.1A-FSEPON-SI-2021-14</w:t>
      </w:r>
      <w:r w:rsidRPr="00FE0D1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E0D17">
        <w:rPr>
          <w:rFonts w:asciiTheme="minorHAnsi" w:hAnsiTheme="minorHAnsi" w:cstheme="minorHAnsi"/>
          <w:b/>
          <w:bCs/>
          <w:sz w:val="22"/>
          <w:szCs w:val="22"/>
        </w:rPr>
        <w:t>CUP: B73D21003230001</w:t>
      </w:r>
      <w:bookmarkEnd w:id="0"/>
    </w:p>
    <w:p w:rsidR="00352123" w:rsidRPr="00AE16C3" w:rsidRDefault="00352123" w:rsidP="00352123">
      <w:pPr>
        <w:pStyle w:val="Default"/>
        <w:rPr>
          <w:rFonts w:asciiTheme="minorHAnsi" w:hAnsiTheme="minorHAnsi" w:cstheme="minorHAnsi"/>
          <w:b/>
          <w:bCs/>
        </w:rPr>
      </w:pPr>
    </w:p>
    <w:p w:rsidR="00C06477" w:rsidRPr="00AE16C3" w:rsidRDefault="00AE16C3" w:rsidP="00511E9C">
      <w:pPr>
        <w:pStyle w:val="Default"/>
        <w:rPr>
          <w:rFonts w:asciiTheme="minorHAnsi" w:eastAsia="Arial" w:hAnsiTheme="minorHAnsi" w:cs="Times New Roman"/>
          <w:b/>
          <w:lang w:eastAsia="en-US"/>
        </w:rPr>
      </w:pPr>
      <w:r w:rsidRPr="00AE16C3">
        <w:rPr>
          <w:rFonts w:asciiTheme="minorHAnsi" w:eastAsia="Arial" w:hAnsiTheme="minorHAnsi" w:cs="Times New Roman"/>
          <w:b/>
          <w:lang w:eastAsia="en-US"/>
        </w:rPr>
        <w:t xml:space="preserve">ALLEGATO </w:t>
      </w:r>
      <w:r w:rsidR="001E7837">
        <w:rPr>
          <w:rFonts w:asciiTheme="minorHAnsi" w:eastAsia="Arial" w:hAnsiTheme="minorHAnsi" w:cs="Times New Roman"/>
          <w:b/>
          <w:lang w:eastAsia="en-US"/>
        </w:rPr>
        <w:t>B</w:t>
      </w:r>
    </w:p>
    <w:p w:rsidR="00AE16C3" w:rsidRPr="00AE16C3" w:rsidRDefault="00AE16C3" w:rsidP="00511E9C">
      <w:pPr>
        <w:pStyle w:val="Default"/>
        <w:rPr>
          <w:rFonts w:asciiTheme="minorHAnsi" w:eastAsia="Arial" w:hAnsiTheme="minorHAnsi" w:cs="Times New Roman"/>
          <w:b/>
          <w:lang w:eastAsia="en-US"/>
        </w:rPr>
      </w:pPr>
    </w:p>
    <w:p w:rsidR="00AE16C3" w:rsidRPr="001E7837" w:rsidRDefault="001E7837" w:rsidP="001E7837">
      <w:pPr>
        <w:pStyle w:val="Default"/>
        <w:ind w:left="-284"/>
        <w:jc w:val="center"/>
        <w:rPr>
          <w:rFonts w:asciiTheme="minorHAnsi" w:eastAsia="Arial" w:hAnsiTheme="minorHAnsi" w:cs="Times New Roman"/>
          <w:b/>
          <w:lang w:eastAsia="en-US"/>
        </w:rPr>
      </w:pPr>
      <w:r w:rsidRPr="001E7837">
        <w:rPr>
          <w:rFonts w:asciiTheme="minorHAnsi" w:eastAsia="Arial" w:hAnsiTheme="minorHAnsi" w:cs="Times New Roman"/>
          <w:b/>
          <w:lang w:eastAsia="en-US"/>
        </w:rPr>
        <w:t>MODULO DI DICHIARAZIONE DEI TITOLI AI FINI DELL’ATTRIBUZIONE DEL PUNTEGGIO PER ASPIRANTI AD INCARICO DI ESPERTO INTERNO/ESTERNO</w:t>
      </w:r>
    </w:p>
    <w:p w:rsidR="001E7837" w:rsidRDefault="001E7837" w:rsidP="00AE16C3">
      <w:pPr>
        <w:pStyle w:val="Default"/>
        <w:spacing w:line="276" w:lineRule="auto"/>
        <w:ind w:left="-284"/>
        <w:rPr>
          <w:rFonts w:asciiTheme="minorHAnsi" w:hAnsiTheme="minorHAnsi" w:cstheme="minorHAnsi"/>
        </w:rPr>
      </w:pPr>
    </w:p>
    <w:p w:rsidR="00AE16C3" w:rsidRDefault="00AE16C3" w:rsidP="00AE16C3">
      <w:pPr>
        <w:pStyle w:val="Default"/>
        <w:spacing w:line="276" w:lineRule="auto"/>
        <w:ind w:left="-284"/>
        <w:rPr>
          <w:rFonts w:asciiTheme="minorHAnsi" w:hAnsiTheme="minorHAnsi" w:cstheme="minorHAnsi"/>
        </w:rPr>
      </w:pPr>
      <w:r w:rsidRPr="00AE16C3">
        <w:rPr>
          <w:rFonts w:asciiTheme="minorHAnsi" w:hAnsiTheme="minorHAnsi" w:cstheme="minorHAnsi"/>
        </w:rPr>
        <w:t>Il/La sottoscritto/a______________________________________________________ nato/a</w:t>
      </w:r>
      <w:r w:rsidR="006013C8">
        <w:rPr>
          <w:rFonts w:asciiTheme="minorHAnsi" w:hAnsiTheme="minorHAnsi" w:cstheme="minorHAnsi"/>
        </w:rPr>
        <w:t xml:space="preserve"> </w:t>
      </w:r>
      <w:r w:rsidRPr="00AE16C3">
        <w:rPr>
          <w:rFonts w:asciiTheme="minorHAnsi" w:hAnsiTheme="minorHAnsi" w:cstheme="minorHAnsi"/>
        </w:rPr>
        <w:t>il ___/___/_______ a________________________________Prov. (_____) codice</w:t>
      </w:r>
      <w:r>
        <w:rPr>
          <w:rFonts w:asciiTheme="minorHAnsi" w:hAnsiTheme="minorHAnsi" w:cstheme="minorHAnsi"/>
        </w:rPr>
        <w:t xml:space="preserve"> </w:t>
      </w:r>
      <w:r w:rsidRPr="00AE16C3">
        <w:rPr>
          <w:rFonts w:asciiTheme="minorHAnsi" w:hAnsiTheme="minorHAnsi" w:cstheme="minorHAnsi"/>
        </w:rPr>
        <w:t xml:space="preserve">fiscale _________________________________ residente in via _______________________________________ a _____________________________ CAP _________________ Tel. _____________________________ </w:t>
      </w:r>
    </w:p>
    <w:p w:rsidR="00AE16C3" w:rsidRPr="00AE16C3" w:rsidRDefault="00AE16C3" w:rsidP="00AE16C3">
      <w:pPr>
        <w:pStyle w:val="Default"/>
        <w:spacing w:line="276" w:lineRule="auto"/>
        <w:ind w:left="-28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AE16C3">
        <w:rPr>
          <w:rFonts w:asciiTheme="minorHAnsi" w:hAnsiTheme="minorHAnsi" w:cstheme="minorHAnsi"/>
        </w:rPr>
        <w:t xml:space="preserve">E-Mail </w:t>
      </w:r>
      <w:r>
        <w:rPr>
          <w:rFonts w:asciiTheme="minorHAnsi" w:hAnsiTheme="minorHAnsi" w:cstheme="minorHAnsi"/>
        </w:rPr>
        <w:t xml:space="preserve"> </w:t>
      </w:r>
      <w:r w:rsidRPr="00AE16C3">
        <w:rPr>
          <w:rFonts w:asciiTheme="minorHAnsi" w:hAnsiTheme="minorHAnsi" w:cstheme="minorHAnsi"/>
        </w:rPr>
        <w:t>__________________________________________________________________________</w:t>
      </w:r>
    </w:p>
    <w:p w:rsidR="00AE16C3" w:rsidRDefault="00AE16C3" w:rsidP="00511E9C">
      <w:pPr>
        <w:pStyle w:val="Default"/>
        <w:rPr>
          <w:rFonts w:asciiTheme="minorHAnsi" w:eastAsia="Arial" w:hAnsiTheme="minorHAnsi" w:cs="Times New Roman"/>
          <w:sz w:val="22"/>
          <w:szCs w:val="22"/>
          <w:lang w:eastAsia="en-US"/>
        </w:rPr>
      </w:pPr>
    </w:p>
    <w:p w:rsidR="00C06477" w:rsidRDefault="001E7837" w:rsidP="001E7837">
      <w:pPr>
        <w:pStyle w:val="Default"/>
        <w:jc w:val="center"/>
        <w:rPr>
          <w:rFonts w:asciiTheme="minorHAnsi" w:eastAsia="Arial" w:hAnsiTheme="minorHAnsi" w:cs="Times New Roman"/>
          <w:b/>
          <w:lang w:eastAsia="en-US"/>
        </w:rPr>
      </w:pPr>
      <w:r>
        <w:rPr>
          <w:rFonts w:asciiTheme="minorHAnsi" w:eastAsia="Arial" w:hAnsiTheme="minorHAnsi" w:cs="Times New Roman"/>
          <w:b/>
          <w:lang w:eastAsia="en-US"/>
        </w:rPr>
        <w:t>DICHIARA</w:t>
      </w:r>
    </w:p>
    <w:p w:rsidR="001E7837" w:rsidRPr="00E55B89" w:rsidRDefault="001E7837" w:rsidP="00511E9C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:rsidR="00E55B89" w:rsidRPr="001E7837" w:rsidRDefault="001E7837" w:rsidP="001E7837">
      <w:pPr>
        <w:pStyle w:val="Default"/>
        <w:ind w:left="-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</w:rPr>
        <w:t xml:space="preserve">di possedere, all’atto della presentazione della domanda per incarico di ESPERTO INTERNO/ESTERNO nel progetto </w:t>
      </w:r>
      <w:r w:rsidRPr="001E7837">
        <w:rPr>
          <w:rFonts w:asciiTheme="minorHAnsi" w:hAnsiTheme="minorHAnsi" w:cstheme="minorHAnsi"/>
          <w:b/>
        </w:rPr>
        <w:t>PON FSE</w:t>
      </w:r>
      <w:r>
        <w:rPr>
          <w:rFonts w:asciiTheme="minorHAnsi" w:hAnsiTheme="minorHAnsi" w:cstheme="minorHAnsi"/>
        </w:rPr>
        <w:t xml:space="preserve"> </w:t>
      </w:r>
      <w:r w:rsidRPr="00FE0D17">
        <w:rPr>
          <w:rFonts w:asciiTheme="minorHAnsi" w:hAnsiTheme="minorHAnsi" w:cstheme="minorHAnsi"/>
          <w:b/>
          <w:bCs/>
          <w:sz w:val="22"/>
          <w:szCs w:val="22"/>
        </w:rPr>
        <w:t>10.1.1A-FSEPON-SI-2021-14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7837">
        <w:rPr>
          <w:rFonts w:asciiTheme="minorHAnsi" w:hAnsiTheme="minorHAnsi" w:cstheme="minorHAnsi"/>
          <w:bCs/>
          <w:sz w:val="22"/>
          <w:szCs w:val="22"/>
        </w:rPr>
        <w:t>i seguenti titoli:</w:t>
      </w:r>
    </w:p>
    <w:p w:rsidR="001E7837" w:rsidRDefault="001E7837" w:rsidP="001E7837">
      <w:pPr>
        <w:pStyle w:val="Default"/>
        <w:ind w:left="-567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X="-558" w:tblpY="1063"/>
        <w:tblW w:w="551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2"/>
        <w:gridCol w:w="2375"/>
        <w:gridCol w:w="2123"/>
        <w:gridCol w:w="1840"/>
      </w:tblGrid>
      <w:tr w:rsidR="001E7837" w:rsidTr="001E7837">
        <w:trPr>
          <w:trHeight w:val="558"/>
        </w:trPr>
        <w:tc>
          <w:tcPr>
            <w:tcW w:w="3111" w:type="pct"/>
            <w:gridSpan w:val="2"/>
            <w:shd w:val="clear" w:color="auto" w:fill="21C5FF"/>
          </w:tcPr>
          <w:p w:rsidR="001E7837" w:rsidRDefault="001E7837" w:rsidP="001E7837">
            <w:pPr>
              <w:pStyle w:val="TableParagraph"/>
              <w:ind w:right="345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INTERNO/ESTERNO</w:t>
            </w:r>
          </w:p>
        </w:tc>
        <w:tc>
          <w:tcPr>
            <w:tcW w:w="1012" w:type="pct"/>
            <w:shd w:val="clear" w:color="auto" w:fill="21C5FF"/>
          </w:tcPr>
          <w:p w:rsidR="001E7837" w:rsidRDefault="001E7837" w:rsidP="001E7837">
            <w:pPr>
              <w:pStyle w:val="TableParagraph"/>
              <w:ind w:right="345"/>
              <w:jc w:val="center"/>
              <w:rPr>
                <w:b/>
              </w:rPr>
            </w:pPr>
          </w:p>
        </w:tc>
        <w:tc>
          <w:tcPr>
            <w:tcW w:w="877" w:type="pct"/>
            <w:shd w:val="clear" w:color="auto" w:fill="21C5FF"/>
          </w:tcPr>
          <w:p w:rsidR="001E7837" w:rsidRDefault="001E7837" w:rsidP="001E7837">
            <w:pPr>
              <w:pStyle w:val="TableParagraph"/>
              <w:ind w:right="345"/>
              <w:jc w:val="center"/>
              <w:rPr>
                <w:b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  <w:shd w:val="clear" w:color="auto" w:fill="F2F2F2"/>
          </w:tcPr>
          <w:p w:rsidR="001E7837" w:rsidRDefault="001E7837" w:rsidP="001E7837">
            <w:pPr>
              <w:pStyle w:val="TableParagraph"/>
              <w:spacing w:before="23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(2°livello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vecchio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ordinamento)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4"/>
              <w:ind w:left="106" w:right="14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1E7837" w:rsidRDefault="001E7837" w:rsidP="001E7837">
            <w:pPr>
              <w:pStyle w:val="TableParagraph"/>
              <w:spacing w:before="47" w:line="228" w:lineRule="exact"/>
              <w:ind w:left="106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4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Punteggio a cura</w:t>
            </w:r>
          </w:p>
          <w:p w:rsidR="001E7837" w:rsidRDefault="001E7837" w:rsidP="001E7837">
            <w:pPr>
              <w:pStyle w:val="TableParagraph"/>
              <w:spacing w:before="44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del candidato</w:t>
            </w: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4"/>
              <w:ind w:left="298" w:right="137"/>
              <w:jc w:val="center"/>
              <w:rPr>
                <w:sz w:val="20"/>
              </w:rPr>
            </w:pPr>
            <w:r>
              <w:rPr>
                <w:sz w:val="20"/>
              </w:rPr>
              <w:t>Riservato alla Commissione</w:t>
            </w:r>
          </w:p>
        </w:tc>
      </w:tr>
      <w:tr w:rsidR="001E7837" w:rsidTr="001E7837">
        <w:trPr>
          <w:trHeight w:val="244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24" w:lineRule="exact"/>
              <w:ind w:left="92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24" w:lineRule="exact"/>
              <w:ind w:left="921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24" w:lineRule="exact"/>
              <w:ind w:left="921"/>
              <w:rPr>
                <w:sz w:val="20"/>
              </w:rPr>
            </w:pPr>
          </w:p>
        </w:tc>
      </w:tr>
      <w:tr w:rsidR="001E7837" w:rsidTr="001E7837">
        <w:trPr>
          <w:trHeight w:val="244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76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0.25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37" w:rsidTr="001E7837">
        <w:trPr>
          <w:trHeight w:val="244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inferiore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76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24" w:lineRule="exact"/>
              <w:ind w:left="993"/>
              <w:rPr>
                <w:sz w:val="20"/>
              </w:rPr>
            </w:pPr>
            <w:r>
              <w:rPr>
                <w:sz w:val="20"/>
              </w:rPr>
              <w:lastRenderedPageBreak/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24" w:lineRule="exact"/>
              <w:ind w:left="993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24" w:lineRule="exact"/>
              <w:ind w:left="993"/>
              <w:rPr>
                <w:sz w:val="20"/>
              </w:rPr>
            </w:pPr>
          </w:p>
        </w:tc>
      </w:tr>
      <w:tr w:rsidR="001E7837" w:rsidTr="001E7837">
        <w:trPr>
          <w:trHeight w:val="28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42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  <w:shd w:val="clear" w:color="auto" w:fill="E5DFEC"/>
          </w:tcPr>
          <w:p w:rsidR="001E7837" w:rsidRDefault="001E7837" w:rsidP="001E7837">
            <w:pPr>
              <w:pStyle w:val="TableParagraph"/>
              <w:spacing w:before="5"/>
              <w:rPr>
                <w:sz w:val="15"/>
              </w:rPr>
            </w:pPr>
          </w:p>
          <w:p w:rsidR="001E7837" w:rsidRDefault="001E7837" w:rsidP="001E7837">
            <w:pPr>
              <w:pStyle w:val="TableParagraph"/>
              <w:ind w:left="275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106" w:right="14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1E7837" w:rsidRDefault="001E7837" w:rsidP="001E7837">
            <w:pPr>
              <w:pStyle w:val="TableParagraph"/>
              <w:spacing w:before="49" w:line="228" w:lineRule="exact"/>
              <w:ind w:left="29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486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congruente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:rsidR="001E7837" w:rsidRDefault="001E7837" w:rsidP="001E7837"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titolo)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48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:rsidR="001E7837" w:rsidRDefault="001E7837" w:rsidP="001E7837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titolo)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1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1"/>
              <w:ind w:left="298" w:right="290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1"/>
              <w:ind w:left="298" w:right="290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48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post-laurea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:rsidR="001E7837" w:rsidRDefault="001E7837" w:rsidP="001E7837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titolo)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43" w:lineRule="exact"/>
              <w:ind w:left="298" w:right="290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486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Attestati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:rsidR="001E7837" w:rsidRDefault="001E7837" w:rsidP="001E78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ciascuno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line="243" w:lineRule="exact"/>
              <w:ind w:left="63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line="243" w:lineRule="exact"/>
              <w:ind w:left="638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line="243" w:lineRule="exact"/>
              <w:ind w:left="638"/>
              <w:rPr>
                <w:sz w:val="20"/>
              </w:rPr>
            </w:pPr>
          </w:p>
        </w:tc>
      </w:tr>
      <w:tr w:rsidR="001E7837" w:rsidTr="001E7837">
        <w:trPr>
          <w:trHeight w:val="29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similari)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 w:line="230" w:lineRule="exact"/>
              <w:ind w:left="79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 w:line="230" w:lineRule="exact"/>
              <w:ind w:left="791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 w:line="230" w:lineRule="exact"/>
              <w:ind w:left="791"/>
              <w:rPr>
                <w:sz w:val="20"/>
              </w:rPr>
            </w:pPr>
          </w:p>
        </w:tc>
      </w:tr>
      <w:tr w:rsidR="001E7837" w:rsidTr="001E7837">
        <w:trPr>
          <w:trHeight w:val="28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 w:line="228" w:lineRule="exact"/>
              <w:ind w:left="46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 w:line="228" w:lineRule="exact"/>
              <w:ind w:left="460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 w:line="228" w:lineRule="exact"/>
              <w:ind w:left="460"/>
              <w:rPr>
                <w:sz w:val="20"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  <w:shd w:val="clear" w:color="auto" w:fill="DAEEF3"/>
          </w:tcPr>
          <w:p w:rsidR="001E7837" w:rsidRDefault="001E7837" w:rsidP="001E7837">
            <w:pPr>
              <w:pStyle w:val="TableParagraph"/>
              <w:spacing w:before="5"/>
              <w:rPr>
                <w:sz w:val="15"/>
              </w:rPr>
            </w:pPr>
          </w:p>
          <w:p w:rsidR="001E7837" w:rsidRDefault="001E7837" w:rsidP="001E7837">
            <w:pPr>
              <w:pStyle w:val="TableParagraph"/>
              <w:ind w:left="19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106" w:right="14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1E7837" w:rsidRDefault="001E7837" w:rsidP="001E7837">
            <w:pPr>
              <w:pStyle w:val="TableParagraph"/>
              <w:spacing w:before="46" w:line="230" w:lineRule="exact"/>
              <w:ind w:left="29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235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Pregresse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PON-POR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43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436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436"/>
              <w:rPr>
                <w:sz w:val="20"/>
              </w:rPr>
            </w:pPr>
          </w:p>
        </w:tc>
      </w:tr>
      <w:tr w:rsidR="001E7837" w:rsidTr="001E7837">
        <w:trPr>
          <w:trHeight w:val="8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90" w:lineRule="exact"/>
              <w:ind w:left="107" w:right="285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pregressa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contesto scolastico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4"/>
              <w:ind w:left="4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4"/>
              <w:ind w:left="465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4"/>
              <w:ind w:left="465"/>
              <w:rPr>
                <w:sz w:val="20"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90" w:lineRule="exact"/>
              <w:ind w:left="107" w:right="285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pregressa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contesto diverso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quello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</w:tr>
      <w:tr w:rsidR="001E7837" w:rsidTr="001E7837">
        <w:trPr>
          <w:trHeight w:val="170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coordinatore/docente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</w:tr>
      <w:tr w:rsidR="001E7837" w:rsidTr="001E7837">
        <w:trPr>
          <w:trHeight w:val="45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extracurriculari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4"/>
              <w:ind w:left="4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4"/>
              <w:ind w:left="414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4"/>
              <w:ind w:left="414"/>
              <w:rPr>
                <w:sz w:val="20"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30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Conoscenza ed uso della piattaforma GPU dichiarata nel curriculum, in relazione ad attività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Esperto/Tutor/Referente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progetto PON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465"/>
              <w:rPr>
                <w:sz w:val="20"/>
              </w:rPr>
            </w:pPr>
          </w:p>
        </w:tc>
      </w:tr>
      <w:tr w:rsidR="001E7837" w:rsidTr="001E7837">
        <w:trPr>
          <w:trHeight w:val="289"/>
        </w:trPr>
        <w:tc>
          <w:tcPr>
            <w:tcW w:w="3111" w:type="pct"/>
            <w:gridSpan w:val="2"/>
            <w:shd w:val="clear" w:color="auto" w:fill="00B0F0"/>
          </w:tcPr>
          <w:p w:rsidR="001E7837" w:rsidRDefault="001E7837" w:rsidP="001E7837">
            <w:pPr>
              <w:pStyle w:val="TableParagraph"/>
              <w:spacing w:before="42" w:line="228" w:lineRule="exact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</w:p>
        </w:tc>
        <w:tc>
          <w:tcPr>
            <w:tcW w:w="1012" w:type="pct"/>
            <w:shd w:val="clear" w:color="auto" w:fill="00B0F0"/>
          </w:tcPr>
          <w:p w:rsidR="001E7837" w:rsidRDefault="001E7837" w:rsidP="001E7837">
            <w:pPr>
              <w:pStyle w:val="TableParagraph"/>
              <w:spacing w:before="42" w:line="228" w:lineRule="exact"/>
              <w:ind w:right="456"/>
              <w:jc w:val="right"/>
              <w:rPr>
                <w:b/>
                <w:sz w:val="20"/>
              </w:rPr>
            </w:pPr>
          </w:p>
        </w:tc>
        <w:tc>
          <w:tcPr>
            <w:tcW w:w="877" w:type="pct"/>
            <w:shd w:val="clear" w:color="auto" w:fill="00B0F0"/>
          </w:tcPr>
          <w:p w:rsidR="001E7837" w:rsidRDefault="001E7837" w:rsidP="001E7837">
            <w:pPr>
              <w:pStyle w:val="TableParagraph"/>
              <w:spacing w:before="42" w:line="228" w:lineRule="exact"/>
              <w:ind w:right="456"/>
              <w:jc w:val="right"/>
              <w:rPr>
                <w:b/>
                <w:sz w:val="20"/>
              </w:rPr>
            </w:pPr>
          </w:p>
        </w:tc>
      </w:tr>
      <w:tr w:rsidR="001E7837" w:rsidTr="001E7837">
        <w:trPr>
          <w:trHeight w:val="582"/>
        </w:trPr>
        <w:tc>
          <w:tcPr>
            <w:tcW w:w="1979" w:type="pct"/>
            <w:shd w:val="clear" w:color="auto" w:fill="D9D9D9"/>
          </w:tcPr>
          <w:p w:rsidR="001E7837" w:rsidRDefault="001E7837" w:rsidP="001E7837">
            <w:pPr>
              <w:pStyle w:val="TableParagraph"/>
              <w:spacing w:before="159"/>
              <w:ind w:left="290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progettuale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106" w:right="14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1E7837" w:rsidRDefault="001E7837" w:rsidP="001E7837">
            <w:pPr>
              <w:pStyle w:val="TableParagraph"/>
              <w:spacing w:before="49" w:line="228" w:lineRule="exact"/>
              <w:ind w:left="29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298" w:right="647"/>
              <w:jc w:val="center"/>
              <w:rPr>
                <w:sz w:val="20"/>
              </w:rPr>
            </w:pPr>
          </w:p>
        </w:tc>
      </w:tr>
      <w:tr w:rsidR="001E7837" w:rsidTr="001E7837">
        <w:trPr>
          <w:trHeight w:val="779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Traccia programmatica dell’intervento che si intende svolgere per l’attività richiesta: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organicità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E7837" w:rsidRDefault="001E7837" w:rsidP="001E7837">
            <w:pPr>
              <w:pStyle w:val="TableParagraph"/>
              <w:spacing w:before="2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innovazione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2"/>
              <w:ind w:left="47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2"/>
              <w:ind w:left="474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2"/>
              <w:ind w:left="474"/>
              <w:rPr>
                <w:sz w:val="20"/>
              </w:rPr>
            </w:pPr>
          </w:p>
        </w:tc>
      </w:tr>
      <w:tr w:rsidR="001E7837" w:rsidTr="001E7837">
        <w:trPr>
          <w:trHeight w:val="29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Colloquio</w:t>
            </w:r>
          </w:p>
        </w:tc>
        <w:tc>
          <w:tcPr>
            <w:tcW w:w="1132" w:type="pct"/>
          </w:tcPr>
          <w:p w:rsidR="001E7837" w:rsidRDefault="001E7837" w:rsidP="001E7837">
            <w:pPr>
              <w:pStyle w:val="TableParagraph"/>
              <w:spacing w:before="44" w:line="228" w:lineRule="exact"/>
              <w:ind w:left="47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12" w:type="pct"/>
          </w:tcPr>
          <w:p w:rsidR="001E7837" w:rsidRDefault="001E7837" w:rsidP="001E7837">
            <w:pPr>
              <w:pStyle w:val="TableParagraph"/>
              <w:spacing w:before="44" w:line="228" w:lineRule="exact"/>
              <w:ind w:left="474"/>
              <w:rPr>
                <w:sz w:val="20"/>
              </w:rPr>
            </w:pPr>
          </w:p>
        </w:tc>
        <w:tc>
          <w:tcPr>
            <w:tcW w:w="877" w:type="pct"/>
          </w:tcPr>
          <w:p w:rsidR="001E7837" w:rsidRDefault="001E7837" w:rsidP="001E7837">
            <w:pPr>
              <w:pStyle w:val="TableParagraph"/>
              <w:spacing w:before="44" w:line="228" w:lineRule="exact"/>
              <w:ind w:left="474"/>
              <w:rPr>
                <w:sz w:val="20"/>
              </w:rPr>
            </w:pPr>
          </w:p>
        </w:tc>
      </w:tr>
      <w:tr w:rsidR="001E7837" w:rsidTr="001E7837">
        <w:trPr>
          <w:trHeight w:val="292"/>
        </w:trPr>
        <w:tc>
          <w:tcPr>
            <w:tcW w:w="1979" w:type="pct"/>
          </w:tcPr>
          <w:p w:rsidR="001E7837" w:rsidRDefault="001E7837" w:rsidP="001E7837">
            <w:pPr>
              <w:pStyle w:val="TableParagraph"/>
              <w:spacing w:before="15"/>
              <w:ind w:left="107"/>
              <w:rPr>
                <w:sz w:val="20"/>
              </w:rPr>
            </w:pPr>
          </w:p>
        </w:tc>
        <w:tc>
          <w:tcPr>
            <w:tcW w:w="1132" w:type="pct"/>
          </w:tcPr>
          <w:p w:rsidR="001E7837" w:rsidRPr="00B8286E" w:rsidRDefault="001E7837" w:rsidP="001E7837">
            <w:pPr>
              <w:pStyle w:val="TableParagraph"/>
              <w:spacing w:before="44" w:line="228" w:lineRule="exact"/>
              <w:ind w:left="189"/>
              <w:rPr>
                <w:b/>
                <w:sz w:val="20"/>
              </w:rPr>
            </w:pPr>
            <w:r w:rsidRPr="00B8286E">
              <w:rPr>
                <w:b/>
                <w:sz w:val="20"/>
              </w:rPr>
              <w:t>Punteggio totale 100</w:t>
            </w:r>
          </w:p>
        </w:tc>
        <w:tc>
          <w:tcPr>
            <w:tcW w:w="1012" w:type="pct"/>
          </w:tcPr>
          <w:p w:rsidR="001E7837" w:rsidRPr="00B8286E" w:rsidRDefault="001E7837" w:rsidP="001E7837">
            <w:pPr>
              <w:pStyle w:val="TableParagraph"/>
              <w:spacing w:before="44" w:line="228" w:lineRule="exact"/>
              <w:ind w:left="189"/>
              <w:rPr>
                <w:b/>
                <w:sz w:val="20"/>
              </w:rPr>
            </w:pPr>
          </w:p>
        </w:tc>
        <w:tc>
          <w:tcPr>
            <w:tcW w:w="877" w:type="pct"/>
          </w:tcPr>
          <w:p w:rsidR="001E7837" w:rsidRPr="00B8286E" w:rsidRDefault="001E7837" w:rsidP="001E7837">
            <w:pPr>
              <w:pStyle w:val="TableParagraph"/>
              <w:spacing w:before="44" w:line="228" w:lineRule="exact"/>
              <w:ind w:left="189"/>
              <w:rPr>
                <w:b/>
                <w:sz w:val="20"/>
              </w:rPr>
            </w:pPr>
          </w:p>
        </w:tc>
      </w:tr>
    </w:tbl>
    <w:p w:rsidR="00E55B89" w:rsidRDefault="00E55B89" w:rsidP="00E55B89">
      <w:pPr>
        <w:pStyle w:val="Default"/>
        <w:ind w:left="-567"/>
        <w:rPr>
          <w:rFonts w:asciiTheme="minorHAnsi" w:hAnsiTheme="minorHAnsi" w:cstheme="minorHAnsi"/>
        </w:rPr>
      </w:pPr>
    </w:p>
    <w:p w:rsidR="001E7837" w:rsidRDefault="001E7837" w:rsidP="001E7837">
      <w:pPr>
        <w:pStyle w:val="Default"/>
        <w:ind w:left="-567"/>
        <w:jc w:val="both"/>
        <w:rPr>
          <w:rFonts w:asciiTheme="minorHAnsi" w:hAnsiTheme="minorHAnsi" w:cstheme="minorHAnsi"/>
        </w:rPr>
      </w:pPr>
      <w:r w:rsidRPr="001E7837">
        <w:rPr>
          <w:rFonts w:asciiTheme="minorHAnsi" w:hAnsiTheme="minorHAnsi" w:cstheme="minorHAnsi"/>
        </w:rPr>
        <w:t>Si dichiara che la richiesta di punteggio trova riscontro nel curriculum vitae allegato. Consapevole delle sanzioni penali, nel caso di dichiarazioni non veritiere, di formazione o uso di atti falsi, richiamate dall’art. 76 del D.P.R. 445/2000, dichiaro che quanto sopra corrisponde a verità. Ai sensi della</w:t>
      </w:r>
      <w:r>
        <w:rPr>
          <w:rFonts w:asciiTheme="minorHAnsi" w:hAnsiTheme="minorHAnsi" w:cstheme="minorHAnsi"/>
        </w:rPr>
        <w:t xml:space="preserve"> </w:t>
      </w:r>
      <w:r w:rsidRPr="001E7837">
        <w:rPr>
          <w:rFonts w:asciiTheme="minorHAnsi" w:hAnsiTheme="minorHAnsi" w:cstheme="minorHAnsi"/>
        </w:rPr>
        <w:t xml:space="preserve">Legge 675/96 dichiaro, altresì, di essere informato che i dati personali raccolti saranno trattati, anche con </w:t>
      </w:r>
      <w:r w:rsidRPr="001E7837">
        <w:rPr>
          <w:rFonts w:asciiTheme="minorHAnsi" w:hAnsiTheme="minorHAnsi" w:cstheme="minorHAnsi"/>
        </w:rPr>
        <w:lastRenderedPageBreak/>
        <w:t xml:space="preserve">strumenti informatici, esclusivamente nell’ambito del procedimento per il quale la presente dichiarazione viene resa e che al riguardo competono al sottoscritto tutti i diritti previsti all’art. 13 della medesima Legge. I titoli e le esperienze, considerate ai fini del punteggio nel curriculum vitae, dovranno essere debitamente evidenziati. </w:t>
      </w:r>
    </w:p>
    <w:p w:rsidR="001E7837" w:rsidRDefault="001E7837" w:rsidP="001E7837">
      <w:pPr>
        <w:pStyle w:val="Default"/>
        <w:ind w:left="-567"/>
        <w:jc w:val="both"/>
        <w:rPr>
          <w:rFonts w:asciiTheme="minorHAnsi" w:hAnsiTheme="minorHAnsi" w:cstheme="minorHAnsi"/>
        </w:rPr>
      </w:pPr>
      <w:r w:rsidRPr="001E7837">
        <w:rPr>
          <w:rFonts w:asciiTheme="minorHAnsi" w:hAnsiTheme="minorHAnsi" w:cstheme="minorHAnsi"/>
        </w:rPr>
        <w:t xml:space="preserve">Palermo, _______________ </w:t>
      </w:r>
    </w:p>
    <w:p w:rsidR="001E7837" w:rsidRDefault="001E7837" w:rsidP="00E55B89">
      <w:pPr>
        <w:pStyle w:val="Default"/>
        <w:ind w:left="-567"/>
        <w:rPr>
          <w:rFonts w:asciiTheme="minorHAnsi" w:hAnsiTheme="minorHAnsi" w:cstheme="minorHAnsi"/>
        </w:rPr>
      </w:pPr>
    </w:p>
    <w:p w:rsidR="00E55B89" w:rsidRDefault="00E55B89" w:rsidP="00E55B89">
      <w:pPr>
        <w:pStyle w:val="Default"/>
        <w:ind w:left="-567"/>
        <w:rPr>
          <w:rFonts w:asciiTheme="minorHAnsi" w:hAnsiTheme="minorHAnsi" w:cstheme="minorHAnsi"/>
        </w:rPr>
      </w:pPr>
    </w:p>
    <w:p w:rsidR="00E55B89" w:rsidRDefault="00E55B89" w:rsidP="00E55B89">
      <w:pPr>
        <w:pStyle w:val="Default"/>
        <w:ind w:left="5805" w:firstLine="1275"/>
        <w:rPr>
          <w:rFonts w:asciiTheme="minorHAnsi" w:hAnsiTheme="minorHAnsi" w:cstheme="minorHAnsi"/>
        </w:rPr>
      </w:pPr>
      <w:r w:rsidRPr="00E55B89">
        <w:rPr>
          <w:rFonts w:asciiTheme="minorHAnsi" w:hAnsiTheme="minorHAnsi" w:cstheme="minorHAnsi"/>
        </w:rPr>
        <w:t>FIRMA</w:t>
      </w:r>
    </w:p>
    <w:p w:rsidR="00E55B89" w:rsidRDefault="00E55B89" w:rsidP="00E55B89">
      <w:pPr>
        <w:pStyle w:val="Default"/>
        <w:ind w:left="-567"/>
        <w:rPr>
          <w:rFonts w:asciiTheme="minorHAnsi" w:hAnsiTheme="minorHAnsi" w:cstheme="minorHAnsi"/>
        </w:rPr>
      </w:pPr>
      <w:r w:rsidRPr="00E55B89">
        <w:rPr>
          <w:rFonts w:asciiTheme="minorHAnsi" w:hAnsiTheme="minorHAnsi" w:cstheme="minorHAnsi"/>
        </w:rPr>
        <w:t xml:space="preserve"> </w:t>
      </w:r>
    </w:p>
    <w:p w:rsidR="00E55B89" w:rsidRDefault="00E55B89" w:rsidP="00E55B89">
      <w:pPr>
        <w:pStyle w:val="Default"/>
        <w:ind w:left="-567"/>
        <w:rPr>
          <w:rFonts w:asciiTheme="minorHAnsi" w:hAnsiTheme="minorHAnsi" w:cstheme="minorHAnsi"/>
        </w:rPr>
      </w:pPr>
    </w:p>
    <w:p w:rsidR="00E55B89" w:rsidRPr="00E55B89" w:rsidRDefault="00E55B89" w:rsidP="00E55B89">
      <w:pPr>
        <w:pStyle w:val="Default"/>
        <w:ind w:left="5097" w:firstLine="1275"/>
        <w:rPr>
          <w:rFonts w:asciiTheme="minorHAnsi" w:eastAsia="Calibri" w:hAnsiTheme="minorHAnsi" w:cstheme="minorHAnsi"/>
          <w:color w:val="auto"/>
          <w:lang w:eastAsia="en-US"/>
        </w:rPr>
      </w:pPr>
      <w:r w:rsidRPr="00E55B89">
        <w:rPr>
          <w:rFonts w:asciiTheme="minorHAnsi" w:hAnsiTheme="minorHAnsi" w:cstheme="minorHAnsi"/>
        </w:rPr>
        <w:t>_______________________</w:t>
      </w:r>
    </w:p>
    <w:sectPr w:rsidR="00E55B89" w:rsidRPr="00E55B89" w:rsidSect="00FE0D17">
      <w:footerReference w:type="even" r:id="rId17"/>
      <w:footerReference w:type="default" r:id="rId18"/>
      <w:pgSz w:w="11907" w:h="16839" w:code="9"/>
      <w:pgMar w:top="709" w:right="1134" w:bottom="1134" w:left="1276" w:header="56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00" w:rsidRDefault="00513900">
      <w:r>
        <w:separator/>
      </w:r>
    </w:p>
  </w:endnote>
  <w:endnote w:type="continuationSeparator" w:id="1">
    <w:p w:rsidR="00513900" w:rsidRDefault="0051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7" w:rsidRDefault="002F3E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41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127" w:rsidRDefault="00E541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7" w:rsidRDefault="00E54127" w:rsidP="00FE0D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00" w:rsidRDefault="00513900">
      <w:r>
        <w:separator/>
      </w:r>
    </w:p>
  </w:footnote>
  <w:footnote w:type="continuationSeparator" w:id="1">
    <w:p w:rsidR="00513900" w:rsidRDefault="00513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8A17B1"/>
    <w:multiLevelType w:val="hybridMultilevel"/>
    <w:tmpl w:val="114CFF3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FBC4038"/>
    <w:multiLevelType w:val="hybridMultilevel"/>
    <w:tmpl w:val="E9587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2CEB5E57"/>
    <w:multiLevelType w:val="multilevel"/>
    <w:tmpl w:val="EAAA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50BBD"/>
    <w:multiLevelType w:val="hybridMultilevel"/>
    <w:tmpl w:val="F236C88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AE3394F"/>
    <w:multiLevelType w:val="hybridMultilevel"/>
    <w:tmpl w:val="2006E882"/>
    <w:lvl w:ilvl="0" w:tplc="B58A0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D4E2C"/>
    <w:multiLevelType w:val="hybridMultilevel"/>
    <w:tmpl w:val="5AA6E54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C83728B"/>
    <w:multiLevelType w:val="hybridMultilevel"/>
    <w:tmpl w:val="23E20E60"/>
    <w:lvl w:ilvl="0" w:tplc="F49A5C6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36932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FD16C70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D23274E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4" w:tplc="0738625C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5" w:tplc="C524993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B6DC845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8D84A19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A9744B88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28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1520E"/>
    <w:multiLevelType w:val="hybridMultilevel"/>
    <w:tmpl w:val="5BD672B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0D8071C"/>
    <w:multiLevelType w:val="hybridMultilevel"/>
    <w:tmpl w:val="F7AAF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F2387"/>
    <w:multiLevelType w:val="hybridMultilevel"/>
    <w:tmpl w:val="3F064C08"/>
    <w:lvl w:ilvl="0" w:tplc="56F8C1F2">
      <w:numFmt w:val="bullet"/>
      <w:lvlText w:val=""/>
      <w:lvlJc w:val="left"/>
      <w:pPr>
        <w:ind w:left="27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C8C00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2" w:tplc="AE186D1A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3" w:tplc="D97CFBEC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4" w:tplc="42C05356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5" w:tplc="90081D86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6" w:tplc="FFD8A804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  <w:lvl w:ilvl="7" w:tplc="51E40FF2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  <w:lvl w:ilvl="8" w:tplc="14B0FB66">
      <w:numFmt w:val="bullet"/>
      <w:lvlText w:val="•"/>
      <w:lvlJc w:val="left"/>
      <w:pPr>
        <w:ind w:left="941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24"/>
  </w:num>
  <w:num w:numId="9">
    <w:abstractNumId w:val="20"/>
  </w:num>
  <w:num w:numId="10">
    <w:abstractNumId w:val="13"/>
  </w:num>
  <w:num w:numId="11">
    <w:abstractNumId w:val="34"/>
  </w:num>
  <w:num w:numId="12">
    <w:abstractNumId w:val="31"/>
  </w:num>
  <w:num w:numId="13">
    <w:abstractNumId w:val="18"/>
  </w:num>
  <w:num w:numId="14">
    <w:abstractNumId w:val="14"/>
  </w:num>
  <w:num w:numId="15">
    <w:abstractNumId w:val="21"/>
  </w:num>
  <w:num w:numId="16">
    <w:abstractNumId w:val="5"/>
  </w:num>
  <w:num w:numId="17">
    <w:abstractNumId w:val="28"/>
  </w:num>
  <w:num w:numId="18">
    <w:abstractNumId w:val="19"/>
  </w:num>
  <w:num w:numId="19">
    <w:abstractNumId w:val="30"/>
  </w:num>
  <w:num w:numId="20">
    <w:abstractNumId w:val="15"/>
  </w:num>
  <w:num w:numId="21">
    <w:abstractNumId w:val="11"/>
  </w:num>
  <w:num w:numId="22">
    <w:abstractNumId w:val="33"/>
  </w:num>
  <w:num w:numId="23">
    <w:abstractNumId w:val="10"/>
  </w:num>
  <w:num w:numId="24">
    <w:abstractNumId w:val="3"/>
  </w:num>
  <w:num w:numId="25">
    <w:abstractNumId w:val="4"/>
  </w:num>
  <w:num w:numId="26">
    <w:abstractNumId w:val="23"/>
  </w:num>
  <w:num w:numId="27">
    <w:abstractNumId w:val="3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36"/>
  </w:num>
  <w:num w:numId="33">
    <w:abstractNumId w:val="32"/>
  </w:num>
  <w:num w:numId="34">
    <w:abstractNumId w:val="7"/>
  </w:num>
  <w:num w:numId="35">
    <w:abstractNumId w:val="22"/>
  </w:num>
  <w:num w:numId="36">
    <w:abstractNumId w:val="26"/>
  </w:num>
  <w:num w:numId="37">
    <w:abstractNumId w:val="8"/>
  </w:num>
  <w:num w:numId="38">
    <w:abstractNumId w:val="27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12B"/>
    <w:rsid w:val="000736AB"/>
    <w:rsid w:val="00087DC5"/>
    <w:rsid w:val="000A002C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1B08"/>
    <w:rsid w:val="00112288"/>
    <w:rsid w:val="00112BBD"/>
    <w:rsid w:val="0012335E"/>
    <w:rsid w:val="001246DB"/>
    <w:rsid w:val="001302FD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E7837"/>
    <w:rsid w:val="001F16A2"/>
    <w:rsid w:val="001F207B"/>
    <w:rsid w:val="001F2E3E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35DB"/>
    <w:rsid w:val="0026467A"/>
    <w:rsid w:val="00265864"/>
    <w:rsid w:val="0026784F"/>
    <w:rsid w:val="002708A6"/>
    <w:rsid w:val="0027573C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29E1"/>
    <w:rsid w:val="002D472B"/>
    <w:rsid w:val="002D748C"/>
    <w:rsid w:val="002D786D"/>
    <w:rsid w:val="002E1891"/>
    <w:rsid w:val="002E5D5B"/>
    <w:rsid w:val="002E5DB6"/>
    <w:rsid w:val="002F3E6D"/>
    <w:rsid w:val="002F49B3"/>
    <w:rsid w:val="002F66C4"/>
    <w:rsid w:val="00300F45"/>
    <w:rsid w:val="00304B62"/>
    <w:rsid w:val="0030701D"/>
    <w:rsid w:val="00330BED"/>
    <w:rsid w:val="00336F0F"/>
    <w:rsid w:val="0034651C"/>
    <w:rsid w:val="003469AB"/>
    <w:rsid w:val="00347262"/>
    <w:rsid w:val="00351652"/>
    <w:rsid w:val="00351867"/>
    <w:rsid w:val="00352123"/>
    <w:rsid w:val="00355615"/>
    <w:rsid w:val="0035659B"/>
    <w:rsid w:val="0036127F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95C"/>
    <w:rsid w:val="004D318E"/>
    <w:rsid w:val="004E105E"/>
    <w:rsid w:val="004E6485"/>
    <w:rsid w:val="004E6955"/>
    <w:rsid w:val="004F4211"/>
    <w:rsid w:val="004F7A83"/>
    <w:rsid w:val="00503E82"/>
    <w:rsid w:val="00504B83"/>
    <w:rsid w:val="00505644"/>
    <w:rsid w:val="00511E9C"/>
    <w:rsid w:val="00513900"/>
    <w:rsid w:val="00517772"/>
    <w:rsid w:val="0052068B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0575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6165"/>
    <w:rsid w:val="005D62F9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13C8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47FA5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7A15"/>
    <w:rsid w:val="006A149B"/>
    <w:rsid w:val="006A4B64"/>
    <w:rsid w:val="006A73FD"/>
    <w:rsid w:val="006B0653"/>
    <w:rsid w:val="006B162F"/>
    <w:rsid w:val="006B2F2A"/>
    <w:rsid w:val="006B3E7E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36AA"/>
    <w:rsid w:val="006F05B1"/>
    <w:rsid w:val="006F4363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AE9"/>
    <w:rsid w:val="00725C14"/>
    <w:rsid w:val="0072785A"/>
    <w:rsid w:val="00731440"/>
    <w:rsid w:val="00733D1B"/>
    <w:rsid w:val="007365BE"/>
    <w:rsid w:val="00740439"/>
    <w:rsid w:val="0074078D"/>
    <w:rsid w:val="00740888"/>
    <w:rsid w:val="00747847"/>
    <w:rsid w:val="00750EBA"/>
    <w:rsid w:val="00760664"/>
    <w:rsid w:val="007653D9"/>
    <w:rsid w:val="007676DE"/>
    <w:rsid w:val="007712CD"/>
    <w:rsid w:val="00772936"/>
    <w:rsid w:val="00775397"/>
    <w:rsid w:val="0077662D"/>
    <w:rsid w:val="00777992"/>
    <w:rsid w:val="00786014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1B55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419C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240F"/>
    <w:rsid w:val="008B37FD"/>
    <w:rsid w:val="008B4721"/>
    <w:rsid w:val="008B5E8F"/>
    <w:rsid w:val="008B6767"/>
    <w:rsid w:val="008B67E9"/>
    <w:rsid w:val="008C756B"/>
    <w:rsid w:val="008D1317"/>
    <w:rsid w:val="008D73AD"/>
    <w:rsid w:val="008E0DE5"/>
    <w:rsid w:val="008F28B1"/>
    <w:rsid w:val="008F3CD8"/>
    <w:rsid w:val="008F7B5F"/>
    <w:rsid w:val="0090455C"/>
    <w:rsid w:val="00906BD1"/>
    <w:rsid w:val="009105E1"/>
    <w:rsid w:val="009228C7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089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13AE"/>
    <w:rsid w:val="009F477B"/>
    <w:rsid w:val="009F6C42"/>
    <w:rsid w:val="00A023CC"/>
    <w:rsid w:val="00A04A33"/>
    <w:rsid w:val="00A06E15"/>
    <w:rsid w:val="00A11795"/>
    <w:rsid w:val="00A11AC5"/>
    <w:rsid w:val="00A11DB1"/>
    <w:rsid w:val="00A13318"/>
    <w:rsid w:val="00A15AF4"/>
    <w:rsid w:val="00A174A1"/>
    <w:rsid w:val="00A211F7"/>
    <w:rsid w:val="00A2158B"/>
    <w:rsid w:val="00A25F1B"/>
    <w:rsid w:val="00A31FDE"/>
    <w:rsid w:val="00A32674"/>
    <w:rsid w:val="00A32D87"/>
    <w:rsid w:val="00A36508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16C3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1D95"/>
    <w:rsid w:val="00B51682"/>
    <w:rsid w:val="00B671DC"/>
    <w:rsid w:val="00B77A44"/>
    <w:rsid w:val="00B8286E"/>
    <w:rsid w:val="00B833F2"/>
    <w:rsid w:val="00B87A3D"/>
    <w:rsid w:val="00B9087E"/>
    <w:rsid w:val="00B90CAE"/>
    <w:rsid w:val="00B92B95"/>
    <w:rsid w:val="00B96A19"/>
    <w:rsid w:val="00BA532D"/>
    <w:rsid w:val="00BB0E31"/>
    <w:rsid w:val="00BB38A7"/>
    <w:rsid w:val="00BB6BE2"/>
    <w:rsid w:val="00BC3A70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BF545B"/>
    <w:rsid w:val="00C01F45"/>
    <w:rsid w:val="00C06477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4FE4"/>
    <w:rsid w:val="00C47403"/>
    <w:rsid w:val="00C51601"/>
    <w:rsid w:val="00C52FC2"/>
    <w:rsid w:val="00C572D7"/>
    <w:rsid w:val="00C61D88"/>
    <w:rsid w:val="00C728F6"/>
    <w:rsid w:val="00C76B50"/>
    <w:rsid w:val="00C807AE"/>
    <w:rsid w:val="00C85681"/>
    <w:rsid w:val="00C9066B"/>
    <w:rsid w:val="00C946EB"/>
    <w:rsid w:val="00CA43A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E675B"/>
    <w:rsid w:val="00CF00AC"/>
    <w:rsid w:val="00CF2CD9"/>
    <w:rsid w:val="00CF2DCA"/>
    <w:rsid w:val="00CF5402"/>
    <w:rsid w:val="00D02160"/>
    <w:rsid w:val="00D0520A"/>
    <w:rsid w:val="00D1216E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00F9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6B32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208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4127"/>
    <w:rsid w:val="00E55B89"/>
    <w:rsid w:val="00E61183"/>
    <w:rsid w:val="00E620A4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C6E8D"/>
    <w:rsid w:val="00ED03F7"/>
    <w:rsid w:val="00ED65F7"/>
    <w:rsid w:val="00EE2CF3"/>
    <w:rsid w:val="00EF280A"/>
    <w:rsid w:val="00EF617D"/>
    <w:rsid w:val="00EF6A2A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159D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21B"/>
    <w:rsid w:val="00F97F53"/>
    <w:rsid w:val="00FA0937"/>
    <w:rsid w:val="00FA113A"/>
    <w:rsid w:val="00FA166C"/>
    <w:rsid w:val="00FA6381"/>
    <w:rsid w:val="00FA6860"/>
    <w:rsid w:val="00FB052C"/>
    <w:rsid w:val="00FB1989"/>
    <w:rsid w:val="00FB410D"/>
    <w:rsid w:val="00FB619F"/>
    <w:rsid w:val="00FB663E"/>
    <w:rsid w:val="00FB79E4"/>
    <w:rsid w:val="00FC095E"/>
    <w:rsid w:val="00FC2222"/>
    <w:rsid w:val="00FC4A7C"/>
    <w:rsid w:val="00FC559A"/>
    <w:rsid w:val="00FC5839"/>
    <w:rsid w:val="00FC5A91"/>
    <w:rsid w:val="00FC6DFA"/>
    <w:rsid w:val="00FC70BB"/>
    <w:rsid w:val="00FC7FCD"/>
    <w:rsid w:val="00FD22AE"/>
    <w:rsid w:val="00FD22B9"/>
    <w:rsid w:val="00FD4C5B"/>
    <w:rsid w:val="00FD59E1"/>
    <w:rsid w:val="00FD6CF1"/>
    <w:rsid w:val="00FD7F6E"/>
    <w:rsid w:val="00FE0D17"/>
    <w:rsid w:val="00FE1FB6"/>
    <w:rsid w:val="00FE3E9F"/>
    <w:rsid w:val="00FF2CA8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22AE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FD22AE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22AE"/>
    <w:rPr>
      <w:rFonts w:ascii="Calibri" w:eastAsia="Calibri" w:hAnsi="Calibri" w:cs="Calibri"/>
      <w:sz w:val="24"/>
      <w:szCs w:val="24"/>
      <w:lang w:eastAsia="en-US"/>
    </w:rPr>
  </w:style>
  <w:style w:type="character" w:styleId="CitazioneHTML">
    <w:name w:val="HTML Cite"/>
    <w:basedOn w:val="Carpredefinitoparagrafo"/>
    <w:uiPriority w:val="99"/>
    <w:semiHidden/>
    <w:unhideWhenUsed/>
    <w:rsid w:val="00F3159D"/>
    <w:rPr>
      <w:i/>
      <w:iCs/>
    </w:rPr>
  </w:style>
  <w:style w:type="paragraph" w:customStyle="1" w:styleId="action-menu-item">
    <w:name w:val="action-menu-item"/>
    <w:basedOn w:val="Normale"/>
    <w:rsid w:val="00F3159D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E3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D17"/>
  </w:style>
  <w:style w:type="paragraph" w:customStyle="1" w:styleId="Heading1">
    <w:name w:val="Heading 1"/>
    <w:basedOn w:val="Normale"/>
    <w:uiPriority w:val="1"/>
    <w:qFormat/>
    <w:rsid w:val="00C06477"/>
    <w:pPr>
      <w:widowControl w:val="0"/>
      <w:autoSpaceDE w:val="0"/>
      <w:autoSpaceDN w:val="0"/>
      <w:ind w:left="898" w:right="740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24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10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7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a1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a1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uolaluigicapuan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A32E-0E90-4F1E-ABF6-A033FB3B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direzione</cp:lastModifiedBy>
  <cp:revision>2</cp:revision>
  <cp:lastPrinted>2017-09-07T10:02:00Z</cp:lastPrinted>
  <dcterms:created xsi:type="dcterms:W3CDTF">2022-04-19T19:44:00Z</dcterms:created>
  <dcterms:modified xsi:type="dcterms:W3CDTF">2022-04-19T19:44:00Z</dcterms:modified>
</cp:coreProperties>
</file>