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C" w:rsidRPr="002E1891" w:rsidRDefault="00D7321D" w:rsidP="00C44FE4">
      <w:pPr>
        <w:ind w:left="-426" w:right="-142"/>
        <w:jc w:val="both"/>
        <w:rPr>
          <w:rFonts w:ascii="Arial" w:hAnsi="Arial" w:cs="Arial"/>
          <w:sz w:val="8"/>
          <w:szCs w:val="8"/>
        </w:rPr>
      </w:pPr>
      <w:r w:rsidRPr="00D7321D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645795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35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855" w:type="dxa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6885"/>
        <w:gridCol w:w="1523"/>
      </w:tblGrid>
      <w:tr w:rsidR="00FE0D17" w:rsidTr="0012363C">
        <w:trPr>
          <w:trHeight w:val="3625"/>
          <w:jc w:val="center"/>
        </w:trPr>
        <w:tc>
          <w:tcPr>
            <w:tcW w:w="1447" w:type="dxa"/>
          </w:tcPr>
          <w:p w:rsidR="00FE0D17" w:rsidRDefault="00FE0D17" w:rsidP="006F4363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68695" cy="528066"/>
                  <wp:effectExtent l="0" t="0" r="0" b="0"/>
                  <wp:docPr id="1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95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FE0D17" w:rsidRDefault="00E71F29" w:rsidP="006F4363">
            <w:pPr>
              <w:pStyle w:val="TableParagraph"/>
              <w:ind w:left="342"/>
              <w:rPr>
                <w:rFonts w:ascii="Times New Roman"/>
                <w:sz w:val="20"/>
              </w:rPr>
            </w:pPr>
            <w:r w:rsidRPr="00E71F29">
              <w:rPr>
                <w:rFonts w:ascii="Times New Roman"/>
                <w:sz w:val="20"/>
                <w:lang w:val="it-IT"/>
              </w:rPr>
            </w:r>
            <w:r w:rsidRPr="00E71F29">
              <w:rPr>
                <w:rFonts w:ascii="Times New Roman"/>
                <w:sz w:val="20"/>
                <w:lang w:val="it-IT"/>
              </w:rPr>
              <w:pict>
                <v:group id="_x0000_s1028" style="width:40pt;height:49.25pt;mso-position-horizontal-relative:char;mso-position-vertical-relative:line" coordsize="800,985">
                  <v:rect id="_x0000_s1029" style="position:absolute;left:10;top:10;width:780;height:965" filled="f" strokeweight="1pt"/>
                  <w10:wrap type="none"/>
                  <w10:anchorlock/>
                </v:group>
              </w:pict>
            </w:r>
          </w:p>
          <w:p w:rsidR="00FE0D17" w:rsidRDefault="00FE0D17" w:rsidP="006F436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E0D17" w:rsidRDefault="00FE0D17" w:rsidP="006F4363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49926" cy="602742"/>
                  <wp:effectExtent l="0" t="0" r="0" b="0"/>
                  <wp:docPr id="1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6" cy="60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</w:tcPr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30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1213" cy="578357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13" cy="57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line="276" w:lineRule="auto"/>
              <w:ind w:left="1931" w:right="1925" w:hanging="3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MINISTERO DELLA PUBBLICA ISTRUZIONE</w:t>
            </w:r>
            <w:r>
              <w:rPr>
                <w:rFonts w:ascii="Arial MT" w:hAnsi="Arial MT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REPUBBLICA</w:t>
            </w:r>
            <w:r>
              <w:rPr>
                <w:rFonts w:ascii="Arial MT" w:hAnsi="Arial MT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ITALIANA</w:t>
            </w:r>
            <w:r>
              <w:rPr>
                <w:rFonts w:ascii="Arial MT" w:hAnsi="Arial MT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–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1"/>
                <w:sz w:val="14"/>
              </w:rPr>
              <w:t>REGIONE SICILIANA</w:t>
            </w:r>
          </w:p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613" w:right="605"/>
              <w:jc w:val="center"/>
              <w:rPr>
                <w:sz w:val="28"/>
              </w:rPr>
            </w:pPr>
            <w:r>
              <w:rPr>
                <w:color w:val="1008B7"/>
                <w:sz w:val="28"/>
              </w:rPr>
              <w:t>Istituto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Comprensivo</w:t>
            </w:r>
            <w:r>
              <w:rPr>
                <w:color w:val="1008B7"/>
                <w:spacing w:val="-15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Statale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ad</w:t>
            </w:r>
            <w:r>
              <w:rPr>
                <w:color w:val="1008B7"/>
                <w:spacing w:val="-15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Indirizzo</w:t>
            </w:r>
            <w:r>
              <w:rPr>
                <w:color w:val="1008B7"/>
                <w:spacing w:val="-12"/>
                <w:sz w:val="28"/>
              </w:rPr>
              <w:t xml:space="preserve"> </w:t>
            </w:r>
            <w:r>
              <w:rPr>
                <w:color w:val="1008B7"/>
                <w:sz w:val="28"/>
              </w:rPr>
              <w:t>Musicale</w:t>
            </w:r>
          </w:p>
          <w:p w:rsidR="00FE0D17" w:rsidRDefault="00FE0D17" w:rsidP="006F4363">
            <w:pPr>
              <w:pStyle w:val="TableParagraph"/>
              <w:spacing w:before="6" w:line="341" w:lineRule="exact"/>
              <w:ind w:left="613" w:right="603"/>
              <w:jc w:val="center"/>
              <w:rPr>
                <w:i/>
                <w:sz w:val="28"/>
              </w:rPr>
            </w:pPr>
            <w:r>
              <w:rPr>
                <w:i/>
                <w:color w:val="1008B7"/>
                <w:sz w:val="28"/>
              </w:rPr>
              <w:t>“Luigi</w:t>
            </w:r>
            <w:r>
              <w:rPr>
                <w:i/>
                <w:color w:val="1008B7"/>
                <w:spacing w:val="-11"/>
                <w:sz w:val="28"/>
              </w:rPr>
              <w:t xml:space="preserve"> </w:t>
            </w:r>
            <w:r>
              <w:rPr>
                <w:i/>
                <w:color w:val="1008B7"/>
                <w:sz w:val="28"/>
              </w:rPr>
              <w:t>Capuana”</w:t>
            </w:r>
          </w:p>
          <w:p w:rsidR="00FE0D17" w:rsidRDefault="00FE0D17" w:rsidP="006F4363">
            <w:pPr>
              <w:pStyle w:val="TableParagraph"/>
              <w:spacing w:line="243" w:lineRule="exact"/>
              <w:ind w:left="610" w:right="605"/>
              <w:jc w:val="center"/>
              <w:rPr>
                <w:sz w:val="20"/>
              </w:rPr>
            </w:pPr>
            <w:r>
              <w:rPr>
                <w:color w:val="1008B7"/>
                <w:sz w:val="20"/>
              </w:rPr>
              <w:t>Scuola</w:t>
            </w:r>
            <w:r>
              <w:rPr>
                <w:color w:val="1008B7"/>
                <w:spacing w:val="-8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dell’Infanzia,</w:t>
            </w:r>
            <w:r>
              <w:rPr>
                <w:color w:val="1008B7"/>
                <w:spacing w:val="-8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Primaria</w:t>
            </w:r>
            <w:r>
              <w:rPr>
                <w:color w:val="1008B7"/>
                <w:spacing w:val="-3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e</w:t>
            </w:r>
            <w:r>
              <w:rPr>
                <w:color w:val="1008B7"/>
                <w:spacing w:val="-11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Secondaria</w:t>
            </w:r>
            <w:r>
              <w:rPr>
                <w:color w:val="1008B7"/>
                <w:spacing w:val="-7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di</w:t>
            </w:r>
            <w:r>
              <w:rPr>
                <w:color w:val="1008B7"/>
                <w:spacing w:val="-6"/>
                <w:sz w:val="20"/>
              </w:rPr>
              <w:t xml:space="preserve"> </w:t>
            </w:r>
            <w:r>
              <w:rPr>
                <w:color w:val="1008B7"/>
                <w:sz w:val="20"/>
              </w:rPr>
              <w:t>1°grado</w:t>
            </w:r>
          </w:p>
          <w:p w:rsidR="00FE0D17" w:rsidRDefault="00FE0D17" w:rsidP="006F4363">
            <w:pPr>
              <w:pStyle w:val="TableParagraph"/>
              <w:spacing w:before="145" w:line="194" w:lineRule="exact"/>
              <w:ind w:left="613" w:right="60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Via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Narbone,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–Tel.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091/6511733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90138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Palermo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C.F.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80012800829</w:t>
            </w:r>
          </w:p>
          <w:p w:rsidR="00FE0D17" w:rsidRDefault="00FE0D17" w:rsidP="006F4363">
            <w:pPr>
              <w:pStyle w:val="TableParagraph"/>
              <w:tabs>
                <w:tab w:val="left" w:pos="3674"/>
              </w:tabs>
              <w:ind w:left="1034" w:right="1018"/>
              <w:jc w:val="center"/>
              <w:rPr>
                <w:sz w:val="16"/>
              </w:rPr>
            </w:pPr>
            <w:r>
              <w:rPr>
                <w:sz w:val="16"/>
              </w:rPr>
              <w:t>peo:</w:t>
            </w:r>
            <w:r>
              <w:rPr>
                <w:spacing w:val="-8"/>
                <w:sz w:val="16"/>
              </w:rPr>
              <w:t xml:space="preserve"> </w:t>
            </w:r>
            <w:hyperlink r:id="rId12">
              <w:r>
                <w:rPr>
                  <w:color w:val="0000FF"/>
                  <w:sz w:val="16"/>
                  <w:u w:val="single" w:color="0000FF"/>
                </w:rPr>
                <w:t>paic8a1008@istruzione.it</w:t>
              </w:r>
            </w:hyperlink>
            <w:r>
              <w:rPr>
                <w:rFonts w:ascii="Times New Roman"/>
                <w:color w:val="0000FF"/>
                <w:sz w:val="16"/>
              </w:rPr>
              <w:tab/>
            </w:r>
            <w:hyperlink r:id="rId13">
              <w:r>
                <w:rPr>
                  <w:spacing w:val="-1"/>
                  <w:sz w:val="16"/>
                  <w:u w:val="single"/>
                </w:rPr>
                <w:t>pec</w:t>
              </w:r>
              <w:r>
                <w:rPr>
                  <w:spacing w:val="-1"/>
                  <w:sz w:val="16"/>
                </w:rPr>
                <w:t>:</w:t>
              </w:r>
              <w:r>
                <w:rPr>
                  <w:color w:val="0000FF"/>
                  <w:spacing w:val="-1"/>
                  <w:sz w:val="16"/>
                  <w:u w:val="single" w:color="0000FF"/>
                </w:rPr>
                <w:t>paic8a1008@pec.istruzione.it</w:t>
              </w:r>
            </w:hyperlink>
            <w:r>
              <w:rPr>
                <w:color w:val="0000FF"/>
                <w:spacing w:val="-3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sito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web: </w:t>
            </w:r>
            <w:hyperlink r:id="rId14">
              <w:r>
                <w:rPr>
                  <w:color w:val="0000FF"/>
                  <w:sz w:val="16"/>
                  <w:u w:val="single" w:color="000000"/>
                </w:rPr>
                <w:t>www.scuolaluigicapuana.edu.it</w:t>
              </w:r>
            </w:hyperlink>
          </w:p>
        </w:tc>
        <w:tc>
          <w:tcPr>
            <w:tcW w:w="1523" w:type="dxa"/>
          </w:tcPr>
          <w:p w:rsidR="00FE0D17" w:rsidRDefault="00FE0D17" w:rsidP="006F436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E0D17" w:rsidRDefault="00FE0D17" w:rsidP="006F4363">
            <w:pPr>
              <w:pStyle w:val="TableParagraph"/>
              <w:ind w:left="3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37189" cy="689800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89" cy="6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D17" w:rsidRDefault="00FE0D17" w:rsidP="006F436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E0D17" w:rsidRDefault="00FE0D17" w:rsidP="006F4363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49807" cy="726948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0D17" w:rsidRPr="00AE16C3" w:rsidRDefault="00FE0D17" w:rsidP="00FE0D17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Hlk99463309"/>
      <w:r w:rsidRPr="00AE16C3">
        <w:rPr>
          <w:rFonts w:asciiTheme="minorHAnsi" w:hAnsiTheme="minorHAnsi" w:cstheme="minorHAnsi"/>
          <w:b/>
          <w:bCs/>
        </w:rPr>
        <w:t xml:space="preserve">Titolo Progetto </w:t>
      </w:r>
      <w:bookmarkStart w:id="1" w:name="_Hlk99462142"/>
      <w:bookmarkStart w:id="2" w:name="_Hlk99471943"/>
      <w:r w:rsidRPr="00AE16C3">
        <w:rPr>
          <w:rFonts w:asciiTheme="minorHAnsi" w:hAnsiTheme="minorHAnsi" w:cstheme="minorHAnsi"/>
          <w:b/>
          <w:bCs/>
        </w:rPr>
        <w:t>“UN PONTE PER UN FUTURO MIGLIORE”</w:t>
      </w:r>
      <w:bookmarkEnd w:id="1"/>
      <w:bookmarkEnd w:id="2"/>
    </w:p>
    <w:p w:rsidR="00FE0D17" w:rsidRDefault="00FE0D17" w:rsidP="00FE0D1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352123" w:rsidRDefault="00FE0D17" w:rsidP="003521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E0D17">
        <w:rPr>
          <w:rFonts w:asciiTheme="minorHAnsi" w:hAnsiTheme="minorHAnsi" w:cstheme="minorHAnsi"/>
          <w:b/>
          <w:bCs/>
          <w:sz w:val="22"/>
          <w:szCs w:val="22"/>
        </w:rPr>
        <w:t>CODICE PROGETTO 10.1.1A-FSEPON-SI-2021-14</w:t>
      </w:r>
      <w:r w:rsidRPr="00FE0D1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E0D17">
        <w:rPr>
          <w:rFonts w:asciiTheme="minorHAnsi" w:hAnsiTheme="minorHAnsi" w:cstheme="minorHAnsi"/>
          <w:b/>
          <w:bCs/>
          <w:sz w:val="22"/>
          <w:szCs w:val="22"/>
        </w:rPr>
        <w:t>CUP: B73D21003230001</w:t>
      </w:r>
      <w:bookmarkEnd w:id="0"/>
    </w:p>
    <w:p w:rsidR="00352123" w:rsidRPr="00AE16C3" w:rsidRDefault="00352123" w:rsidP="00352123">
      <w:pPr>
        <w:pStyle w:val="Default"/>
        <w:rPr>
          <w:rFonts w:asciiTheme="minorHAnsi" w:hAnsiTheme="minorHAnsi" w:cstheme="minorHAnsi"/>
          <w:b/>
          <w:bCs/>
        </w:rPr>
      </w:pPr>
    </w:p>
    <w:p w:rsidR="00C06477" w:rsidRPr="00AE16C3" w:rsidRDefault="00AE16C3" w:rsidP="00511E9C">
      <w:pPr>
        <w:pStyle w:val="Default"/>
        <w:rPr>
          <w:rFonts w:asciiTheme="minorHAnsi" w:eastAsia="Arial" w:hAnsiTheme="minorHAnsi" w:cs="Times New Roman"/>
          <w:b/>
          <w:lang w:eastAsia="en-US"/>
        </w:rPr>
      </w:pPr>
      <w:r w:rsidRPr="00AE16C3">
        <w:rPr>
          <w:rFonts w:asciiTheme="minorHAnsi" w:eastAsia="Arial" w:hAnsiTheme="minorHAnsi" w:cs="Times New Roman"/>
          <w:b/>
          <w:lang w:eastAsia="en-US"/>
        </w:rPr>
        <w:t xml:space="preserve">ALLEGATO </w:t>
      </w:r>
      <w:r w:rsidR="004663F5">
        <w:rPr>
          <w:rFonts w:asciiTheme="minorHAnsi" w:eastAsia="Arial" w:hAnsiTheme="minorHAnsi" w:cs="Times New Roman"/>
          <w:b/>
          <w:lang w:eastAsia="en-US"/>
        </w:rPr>
        <w:t>C</w:t>
      </w:r>
    </w:p>
    <w:p w:rsidR="00AE16C3" w:rsidRDefault="00AE16C3" w:rsidP="00511E9C">
      <w:pPr>
        <w:pStyle w:val="Default"/>
        <w:rPr>
          <w:rFonts w:asciiTheme="minorHAnsi" w:eastAsia="Arial" w:hAnsiTheme="minorHAnsi" w:cs="Times New Roman"/>
          <w:b/>
          <w:lang w:eastAsia="en-US"/>
        </w:rPr>
      </w:pPr>
    </w:p>
    <w:p w:rsidR="0012363C" w:rsidRDefault="0012363C" w:rsidP="00511E9C">
      <w:pPr>
        <w:pStyle w:val="Default"/>
        <w:rPr>
          <w:rFonts w:asciiTheme="minorHAnsi" w:eastAsia="Arial" w:hAnsiTheme="minorHAnsi" w:cs="Times New Roman"/>
          <w:b/>
          <w:lang w:eastAsia="en-US"/>
        </w:rPr>
      </w:pPr>
    </w:p>
    <w:p w:rsidR="0012363C" w:rsidRPr="0012363C" w:rsidRDefault="0012363C" w:rsidP="0012363C">
      <w:pPr>
        <w:spacing w:before="164"/>
        <w:ind w:left="1906" w:right="1445"/>
        <w:jc w:val="center"/>
        <w:rPr>
          <w:rFonts w:asciiTheme="minorHAnsi" w:hAnsiTheme="minorHAnsi" w:cstheme="minorHAnsi"/>
          <w:sz w:val="28"/>
        </w:rPr>
      </w:pPr>
      <w:r w:rsidRPr="0012363C">
        <w:rPr>
          <w:rFonts w:asciiTheme="minorHAnsi" w:hAnsiTheme="minorHAnsi" w:cstheme="minorHAnsi"/>
          <w:spacing w:val="-2"/>
          <w:sz w:val="28"/>
        </w:rPr>
        <w:t>INFORMATIVA</w:t>
      </w:r>
      <w:r w:rsidRPr="0012363C">
        <w:rPr>
          <w:rFonts w:asciiTheme="minorHAnsi" w:hAnsiTheme="minorHAnsi" w:cstheme="minorHAnsi"/>
          <w:spacing w:val="-11"/>
          <w:sz w:val="28"/>
        </w:rPr>
        <w:t xml:space="preserve"> </w:t>
      </w:r>
      <w:r w:rsidRPr="0012363C">
        <w:rPr>
          <w:rFonts w:asciiTheme="minorHAnsi" w:hAnsiTheme="minorHAnsi" w:cstheme="minorHAnsi"/>
          <w:spacing w:val="-1"/>
          <w:sz w:val="28"/>
        </w:rPr>
        <w:t>AGLI</w:t>
      </w:r>
      <w:r w:rsidRPr="0012363C">
        <w:rPr>
          <w:rFonts w:asciiTheme="minorHAnsi" w:hAnsiTheme="minorHAnsi" w:cstheme="minorHAnsi"/>
          <w:spacing w:val="-12"/>
          <w:sz w:val="28"/>
        </w:rPr>
        <w:t xml:space="preserve"> </w:t>
      </w:r>
      <w:r w:rsidRPr="0012363C">
        <w:rPr>
          <w:rFonts w:asciiTheme="minorHAnsi" w:hAnsiTheme="minorHAnsi" w:cstheme="minorHAnsi"/>
          <w:spacing w:val="-1"/>
          <w:sz w:val="28"/>
        </w:rPr>
        <w:t>INTERESSATI</w:t>
      </w:r>
    </w:p>
    <w:p w:rsidR="0012363C" w:rsidRPr="0012363C" w:rsidRDefault="0012363C" w:rsidP="0012363C">
      <w:pPr>
        <w:spacing w:before="2"/>
        <w:ind w:left="1906" w:right="1469"/>
        <w:jc w:val="center"/>
        <w:rPr>
          <w:rFonts w:asciiTheme="minorHAnsi" w:hAnsiTheme="minorHAnsi" w:cstheme="minorHAnsi"/>
          <w:sz w:val="28"/>
        </w:rPr>
      </w:pPr>
      <w:r w:rsidRPr="0012363C">
        <w:rPr>
          <w:rFonts w:asciiTheme="minorHAnsi" w:hAnsiTheme="minorHAnsi" w:cstheme="minorHAnsi"/>
          <w:sz w:val="28"/>
        </w:rPr>
        <w:t>(ai</w:t>
      </w:r>
      <w:r w:rsidRPr="0012363C">
        <w:rPr>
          <w:rFonts w:asciiTheme="minorHAnsi" w:hAnsiTheme="minorHAnsi" w:cstheme="minorHAnsi"/>
          <w:spacing w:val="-3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sensi</w:t>
      </w:r>
      <w:r w:rsidRPr="0012363C">
        <w:rPr>
          <w:rFonts w:asciiTheme="minorHAnsi" w:hAnsiTheme="minorHAnsi" w:cstheme="minorHAnsi"/>
          <w:spacing w:val="-3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dell’articolo</w:t>
      </w:r>
      <w:r w:rsidRPr="0012363C">
        <w:rPr>
          <w:rFonts w:asciiTheme="minorHAnsi" w:hAnsiTheme="minorHAnsi" w:cstheme="minorHAnsi"/>
          <w:spacing w:val="-5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13</w:t>
      </w:r>
      <w:r w:rsidRPr="0012363C">
        <w:rPr>
          <w:rFonts w:asciiTheme="minorHAnsi" w:hAnsiTheme="minorHAnsi" w:cstheme="minorHAnsi"/>
          <w:spacing w:val="-4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del</w:t>
      </w:r>
      <w:r w:rsidRPr="0012363C">
        <w:rPr>
          <w:rFonts w:asciiTheme="minorHAnsi" w:hAnsiTheme="minorHAnsi" w:cstheme="minorHAnsi"/>
          <w:spacing w:val="-3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D.</w:t>
      </w:r>
      <w:r w:rsidRPr="0012363C">
        <w:rPr>
          <w:rFonts w:asciiTheme="minorHAnsi" w:hAnsiTheme="minorHAnsi" w:cstheme="minorHAnsi"/>
          <w:spacing w:val="-2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Lgs.</w:t>
      </w:r>
      <w:r w:rsidRPr="0012363C">
        <w:rPr>
          <w:rFonts w:asciiTheme="minorHAnsi" w:hAnsiTheme="minorHAnsi" w:cstheme="minorHAnsi"/>
          <w:spacing w:val="-2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n.</w:t>
      </w:r>
      <w:r w:rsidRPr="0012363C">
        <w:rPr>
          <w:rFonts w:asciiTheme="minorHAnsi" w:hAnsiTheme="minorHAnsi" w:cstheme="minorHAnsi"/>
          <w:spacing w:val="-2"/>
          <w:sz w:val="28"/>
        </w:rPr>
        <w:t xml:space="preserve"> </w:t>
      </w:r>
      <w:r w:rsidRPr="0012363C">
        <w:rPr>
          <w:rFonts w:asciiTheme="minorHAnsi" w:hAnsiTheme="minorHAnsi" w:cstheme="minorHAnsi"/>
          <w:sz w:val="28"/>
        </w:rPr>
        <w:t>196/2003)</w:t>
      </w:r>
    </w:p>
    <w:p w:rsidR="0012363C" w:rsidRPr="0012363C" w:rsidRDefault="0012363C" w:rsidP="0012363C">
      <w:pPr>
        <w:pStyle w:val="Corpodeltesto"/>
        <w:rPr>
          <w:rFonts w:asciiTheme="minorHAnsi" w:hAnsiTheme="minorHAnsi" w:cstheme="minorHAnsi"/>
          <w:sz w:val="20"/>
        </w:rPr>
      </w:pPr>
    </w:p>
    <w:p w:rsidR="0012363C" w:rsidRDefault="0012363C" w:rsidP="0012363C">
      <w:pPr>
        <w:pStyle w:val="Corpodeltesto"/>
        <w:spacing w:before="5"/>
        <w:rPr>
          <w:sz w:val="21"/>
        </w:rPr>
      </w:pPr>
    </w:p>
    <w:p w:rsidR="0012363C" w:rsidRDefault="0012363C" w:rsidP="0012363C">
      <w:pPr>
        <w:pStyle w:val="Corpodeltesto"/>
        <w:spacing w:before="57" w:line="276" w:lineRule="auto"/>
        <w:ind w:right="110"/>
        <w:jc w:val="both"/>
      </w:pPr>
      <w:r>
        <w:t>Ai sensi dell’articolo 13 del Testo Unico (D. Lgs. 196/2003) l’Istituto Comprensivo Statale “Luigi Capuana” di</w:t>
      </w:r>
      <w:r>
        <w:rPr>
          <w:spacing w:val="1"/>
        </w:rPr>
        <w:t xml:space="preserve"> </w:t>
      </w:r>
      <w:r>
        <w:t>Palermo,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Programmatico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(DPS),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49"/>
        </w:rPr>
        <w:t xml:space="preserve"> </w:t>
      </w:r>
      <w:r>
        <w:t>impartite ai</w:t>
      </w:r>
      <w:r>
        <w:rPr>
          <w:spacing w:val="1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incaricati</w:t>
      </w:r>
      <w:r>
        <w:rPr>
          <w:spacing w:val="-3"/>
        </w:rPr>
        <w:t xml:space="preserve"> </w:t>
      </w:r>
      <w:r>
        <w:t>del trattamento,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 garantire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 riservatezza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:rsidR="0012363C" w:rsidRDefault="0012363C" w:rsidP="0012363C">
      <w:pPr>
        <w:pStyle w:val="Corpodeltesto"/>
        <w:spacing w:line="276" w:lineRule="auto"/>
        <w:ind w:right="112"/>
        <w:jc w:val="both"/>
      </w:pPr>
      <w:r>
        <w:t>Lei, in quanto interessato dai trattamenti effettuati presso codesta Istituzione scolastica, ha il diritto 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sulle caratteristiche 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 sui diritti</w:t>
      </w:r>
      <w:r>
        <w:rPr>
          <w:spacing w:val="-1"/>
        </w:rPr>
        <w:t xml:space="preserve"> </w:t>
      </w:r>
      <w:r>
        <w:t>che 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Le riconosce.</w:t>
      </w:r>
    </w:p>
    <w:p w:rsidR="0012363C" w:rsidRDefault="0012363C" w:rsidP="0012363C">
      <w:pPr>
        <w:pStyle w:val="Corpodeltesto"/>
        <w:spacing w:line="268" w:lineRule="exact"/>
        <w:jc w:val="both"/>
      </w:pPr>
      <w:r>
        <w:t>Pertanto,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riportato:</w:t>
      </w:r>
    </w:p>
    <w:p w:rsid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rPr>
          <w:b/>
        </w:rPr>
        <w:t>La natura relativa al conferimento dei dati è necessaria</w:t>
      </w:r>
      <w:r w:rsidRPr="0012363C">
        <w:t xml:space="preserve"> per le seguenti finalità strettamente correlate alla instaurazione e prosecuzione del rapporto: 1. Adempimento di obblighi fiscali e contabili; 2.</w:t>
      </w:r>
      <w:r>
        <w:t>Adempimento degli obblighi contrattuali; 3. Amministrazione di contratti; 4. Gestione del contenzioso,</w:t>
      </w:r>
      <w:r w:rsidRPr="0012363C">
        <w:t xml:space="preserve"> </w:t>
      </w:r>
      <w:r>
        <w:t>in</w:t>
      </w:r>
      <w:r w:rsidRPr="0012363C">
        <w:t xml:space="preserve"> </w:t>
      </w:r>
      <w:r>
        <w:t>adempimenti</w:t>
      </w:r>
      <w:r w:rsidRPr="0012363C">
        <w:t xml:space="preserve"> </w:t>
      </w:r>
      <w:r>
        <w:t>contrattuali, diffide, arbitrati,</w:t>
      </w:r>
      <w:r w:rsidRPr="0012363C">
        <w:t xml:space="preserve"> </w:t>
      </w:r>
      <w:r>
        <w:t>controversie</w:t>
      </w:r>
      <w:r w:rsidRPr="0012363C">
        <w:t xml:space="preserve"> </w:t>
      </w:r>
      <w:r>
        <w:t>giudiziarie;</w:t>
      </w:r>
    </w:p>
    <w:p w:rsid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rPr>
          <w:b/>
        </w:rPr>
        <w:t>Il trattamento dei dati personali</w:t>
      </w:r>
      <w:r w:rsidRPr="0012363C"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</w:t>
      </w:r>
      <w:r>
        <w:t>o</w:t>
      </w:r>
      <w:r w:rsidRPr="0012363C">
        <w:t xml:space="preserve"> </w:t>
      </w:r>
      <w:r w:rsidRPr="0012363C">
        <w:lastRenderedPageBreak/>
        <w:t>magnetico; 3. Organizzazione degli archivi in forma automatizzata e non automatizzata, nei modi e nei limiti necessari per perseguire le predette finalità</w:t>
      </w:r>
    </w:p>
    <w:p w:rsid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t xml:space="preserve">I dati richiesti al Fornitore sono strettamente funzionali all’instaurazione e prosecuzione del rapporto, pertanto le </w:t>
      </w:r>
      <w:r w:rsidRPr="0012363C">
        <w:rPr>
          <w:b/>
        </w:rPr>
        <w:t>conseguenze di un eventuale rifiuto</w:t>
      </w:r>
      <w:r w:rsidRPr="0012363C">
        <w:t xml:space="preserve"> comporteranno l’impossibilità di codesta Scuola di instaurare e </w:t>
      </w:r>
      <w:r>
        <w:t>proseguire il</w:t>
      </w:r>
      <w:r w:rsidRPr="0012363C">
        <w:t xml:space="preserve"> rapporto.</w:t>
      </w:r>
    </w:p>
    <w:p w:rsidR="0012363C" w:rsidRP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t xml:space="preserve">I dati, qualora ciò sia strumentale al perseguimento delle finalità indicate al punto A, potranno essere comunicati a </w:t>
      </w:r>
      <w:r w:rsidRPr="0012363C">
        <w:rPr>
          <w:i/>
        </w:rPr>
        <w:t>Forze Armate, Uffici Giudiziari, Altre Amministrazioni Pubbliche (qualora ciò sia previsto dalla legge), studi professionali e di consulenza</w:t>
      </w:r>
      <w:r w:rsidRPr="0012363C">
        <w:t>.</w:t>
      </w:r>
    </w:p>
    <w:p w:rsid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t>Titolare del Trattamento è l’Istituto Comprensivo Statale “Luigi Capuana” di Palermo Via A. Narbone n. 55 nella persona del Dirigente Scolastico Prof. Salvatore Amata.</w:t>
      </w:r>
    </w:p>
    <w:p w:rsidR="0012363C" w:rsidRDefault="0012363C" w:rsidP="0012363C">
      <w:pPr>
        <w:pStyle w:val="Corpodeltesto"/>
        <w:numPr>
          <w:ilvl w:val="0"/>
          <w:numId w:val="42"/>
        </w:numPr>
        <w:spacing w:line="276" w:lineRule="auto"/>
        <w:ind w:right="112"/>
        <w:jc w:val="both"/>
      </w:pPr>
      <w:r w:rsidRPr="0012363C">
        <w:t>La informiamo altresì che Lei potrà esercitare i diritti, di cui all’art. 7 del Testo Unico in materia di trattamento di dati personali, presentando istanza alla segreteria o al Responsabile del Trattamento, richiedendo l’apposito modulo.</w:t>
      </w: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right="112"/>
        <w:jc w:val="both"/>
      </w:pPr>
      <w:r>
        <w:t>In</w:t>
      </w:r>
      <w:r w:rsidRPr="0012363C">
        <w:t xml:space="preserve"> </w:t>
      </w:r>
      <w:r>
        <w:t>particolare</w:t>
      </w:r>
      <w:r w:rsidRPr="0012363C">
        <w:t xml:space="preserve"> </w:t>
      </w:r>
      <w:r>
        <w:t>la</w:t>
      </w:r>
      <w:r w:rsidRPr="0012363C">
        <w:t xml:space="preserve"> </w:t>
      </w:r>
      <w:r>
        <w:t>legge,</w:t>
      </w:r>
      <w:r w:rsidRPr="0012363C">
        <w:t xml:space="preserve"> </w:t>
      </w:r>
      <w:r>
        <w:t>in</w:t>
      </w:r>
      <w:r w:rsidRPr="0012363C">
        <w:t xml:space="preserve"> </w:t>
      </w:r>
      <w:r>
        <w:t>qualità</w:t>
      </w:r>
      <w:r w:rsidRPr="0012363C">
        <w:t xml:space="preserve"> </w:t>
      </w:r>
      <w:r>
        <w:t>di</w:t>
      </w:r>
      <w:r w:rsidRPr="0012363C">
        <w:t xml:space="preserve"> </w:t>
      </w:r>
      <w:r>
        <w:t>interessato,</w:t>
      </w:r>
      <w:r w:rsidRPr="0012363C">
        <w:t xml:space="preserve"> </w:t>
      </w:r>
      <w:r>
        <w:t>Le</w:t>
      </w:r>
      <w:r w:rsidRPr="0012363C">
        <w:t xml:space="preserve"> </w:t>
      </w:r>
      <w:r>
        <w:t>consente</w:t>
      </w:r>
      <w:r w:rsidRPr="0012363C">
        <w:t xml:space="preserve"> </w:t>
      </w:r>
      <w:r>
        <w:t>di:</w:t>
      </w:r>
    </w:p>
    <w:p w:rsidR="0012363C" w:rsidRDefault="0012363C" w:rsidP="0012363C">
      <w:pPr>
        <w:pStyle w:val="Corpodeltesto"/>
        <w:numPr>
          <w:ilvl w:val="0"/>
          <w:numId w:val="43"/>
        </w:numPr>
        <w:spacing w:line="276" w:lineRule="auto"/>
        <w:ind w:right="112"/>
        <w:jc w:val="both"/>
      </w:pPr>
      <w:r>
        <w:t>a</w:t>
      </w:r>
      <w:r w:rsidRPr="0012363C">
        <w:t>ccedere alle informazioni che la riguardano e conoscere le finalità e le modalità del trattamento, nonché la logica dello stesso;</w:t>
      </w:r>
    </w:p>
    <w:p w:rsidR="0012363C" w:rsidRDefault="0012363C" w:rsidP="0012363C">
      <w:pPr>
        <w:pStyle w:val="Corpodeltesto"/>
        <w:numPr>
          <w:ilvl w:val="0"/>
          <w:numId w:val="43"/>
        </w:numPr>
        <w:spacing w:line="276" w:lineRule="auto"/>
        <w:ind w:right="112"/>
        <w:jc w:val="both"/>
      </w:pPr>
      <w:r w:rsidRPr="0012363C">
        <w:t>chiedere la cancellazione, il blocco o la trasformazione in forma anonima dei dati trattati in violazione della legge;</w:t>
      </w:r>
    </w:p>
    <w:p w:rsidR="0012363C" w:rsidRDefault="0012363C" w:rsidP="0012363C">
      <w:pPr>
        <w:pStyle w:val="Corpodeltesto"/>
        <w:numPr>
          <w:ilvl w:val="0"/>
          <w:numId w:val="43"/>
        </w:numPr>
        <w:spacing w:line="276" w:lineRule="auto"/>
        <w:ind w:right="112"/>
        <w:jc w:val="both"/>
      </w:pPr>
      <w:r w:rsidRPr="0012363C">
        <w:t>opporsi al trattamento per motive legittimi;</w:t>
      </w:r>
    </w:p>
    <w:p w:rsidR="0012363C" w:rsidRDefault="0012363C" w:rsidP="0012363C">
      <w:pPr>
        <w:pStyle w:val="Corpodeltesto"/>
        <w:numPr>
          <w:ilvl w:val="0"/>
          <w:numId w:val="43"/>
        </w:numPr>
        <w:spacing w:line="276" w:lineRule="auto"/>
        <w:ind w:right="112"/>
        <w:jc w:val="both"/>
      </w:pPr>
      <w:r w:rsidRPr="0012363C">
        <w:t>chiedere l’aggiornamento, la rettificazione o, qualora ne abbia interesse, l’integrazione dei dati trattati.</w:t>
      </w: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Pr="0012363C" w:rsidRDefault="0012363C" w:rsidP="0012363C">
      <w:pPr>
        <w:pStyle w:val="Corpodeltesto"/>
        <w:spacing w:line="276" w:lineRule="auto"/>
        <w:ind w:right="112"/>
        <w:jc w:val="center"/>
        <w:rPr>
          <w:b/>
        </w:rPr>
      </w:pPr>
      <w:r w:rsidRPr="0012363C">
        <w:rPr>
          <w:b/>
        </w:rPr>
        <w:t>DICHIARAZIONE DELL’INTERESSATO/A</w:t>
      </w: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right="112"/>
        <w:jc w:val="both"/>
      </w:pPr>
      <w:r>
        <w:t>Informato/a delle caratteristiche del trattamento dei dati e rilevato che lo stesso è effettuato nella piena</w:t>
      </w:r>
      <w:r w:rsidRPr="0012363C">
        <w:t xml:space="preserve"> </w:t>
      </w:r>
      <w:r>
        <w:t>osservanza del Codice in materia di protezione dei dati personali di cui al D.lgs. 196/2003, esprimo il mio</w:t>
      </w:r>
      <w:r w:rsidRPr="0012363C">
        <w:t xml:space="preserve"> </w:t>
      </w:r>
      <w:r>
        <w:t>consenso</w:t>
      </w:r>
      <w:r w:rsidRPr="0012363C">
        <w:t xml:space="preserve"> </w:t>
      </w:r>
      <w:r>
        <w:t>al</w:t>
      </w:r>
      <w:r w:rsidRPr="0012363C">
        <w:t xml:space="preserve"> </w:t>
      </w:r>
      <w:r>
        <w:t>trattamento dei</w:t>
      </w:r>
      <w:r w:rsidRPr="0012363C">
        <w:t xml:space="preserve"> </w:t>
      </w:r>
      <w:r>
        <w:t>dati</w:t>
      </w:r>
      <w:r w:rsidRPr="0012363C">
        <w:t xml:space="preserve"> </w:t>
      </w:r>
      <w:r>
        <w:t>personali,</w:t>
      </w:r>
      <w:r w:rsidRPr="0012363C">
        <w:t xml:space="preserve"> </w:t>
      </w:r>
      <w:r>
        <w:t>anche</w:t>
      </w:r>
      <w:r w:rsidRPr="0012363C">
        <w:t xml:space="preserve"> </w:t>
      </w:r>
      <w:r>
        <w:t>quelli</w:t>
      </w:r>
      <w:r w:rsidRPr="0012363C">
        <w:t xml:space="preserve"> </w:t>
      </w:r>
      <w:r>
        <w:t>sensibili,</w:t>
      </w:r>
      <w:r w:rsidRPr="0012363C">
        <w:t xml:space="preserve"> </w:t>
      </w:r>
      <w:r>
        <w:t>compresa</w:t>
      </w:r>
      <w:r w:rsidRPr="0012363C">
        <w:t xml:space="preserve"> </w:t>
      </w:r>
      <w:r>
        <w:t>la</w:t>
      </w:r>
      <w:r w:rsidRPr="0012363C">
        <w:t xml:space="preserve"> </w:t>
      </w:r>
      <w:r>
        <w:t>loro comunicazione</w:t>
      </w:r>
      <w:r w:rsidRPr="0012363C">
        <w:t xml:space="preserve"> </w:t>
      </w:r>
      <w:r>
        <w:t>a</w:t>
      </w:r>
      <w:r w:rsidRPr="0012363C">
        <w:t xml:space="preserve"> </w:t>
      </w:r>
      <w:r>
        <w:t>terzi.</w:t>
      </w:r>
    </w:p>
    <w:p w:rsid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  <w:r>
        <w:t>Palermo</w:t>
      </w:r>
      <w:r w:rsidRPr="0012363C">
        <w:t xml:space="preserve"> </w:t>
      </w:r>
      <w:r>
        <w:t>lì</w:t>
      </w:r>
      <w:r w:rsidRPr="0012363C">
        <w:tab/>
      </w:r>
      <w:r>
        <w:t>/</w:t>
      </w:r>
      <w:r w:rsidRPr="0012363C">
        <w:tab/>
      </w:r>
      <w:r>
        <w:t>/</w:t>
      </w:r>
      <w:r w:rsidRPr="0012363C">
        <w:t xml:space="preserve"> </w:t>
      </w:r>
      <w:r w:rsidRPr="0012363C">
        <w:tab/>
      </w: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Default="0012363C" w:rsidP="0012363C">
      <w:pPr>
        <w:pStyle w:val="Corpodeltesto"/>
        <w:spacing w:line="276" w:lineRule="auto"/>
        <w:ind w:left="4956" w:right="112" w:firstLine="708"/>
        <w:jc w:val="both"/>
      </w:pPr>
      <w:r>
        <w:t>Firma</w:t>
      </w:r>
      <w:r w:rsidRPr="0012363C">
        <w:t xml:space="preserve"> </w:t>
      </w:r>
      <w:r>
        <w:t>leggibile</w:t>
      </w:r>
      <w:r w:rsidRPr="0012363C">
        <w:t xml:space="preserve"> </w:t>
      </w:r>
      <w:r>
        <w:t>dell’interessato</w:t>
      </w: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</w:p>
    <w:p w:rsidR="0012363C" w:rsidRPr="0012363C" w:rsidRDefault="0012363C" w:rsidP="0012363C">
      <w:pPr>
        <w:pStyle w:val="Corpodeltesto"/>
        <w:spacing w:line="276" w:lineRule="auto"/>
        <w:ind w:right="112"/>
        <w:jc w:val="both"/>
      </w:pPr>
      <w:r w:rsidRPr="0012363C">
        <w:pict>
          <v:shape id="_x0000_s1031" style="position:absolute;left:0;text-align:left;margin-left:332.85pt;margin-top:9.1pt;width:164.4pt;height:.1pt;z-index:-251656192;mso-wrap-distance-left:0;mso-wrap-distance-right:0;mso-position-horizontal-relative:page" coordorigin="6657,182" coordsize="3288,0" path="m6657,182r3288,e" filled="f" strokeweight=".253mm">
            <v:path arrowok="t"/>
            <w10:wrap type="topAndBottom" anchorx="page"/>
          </v:shape>
        </w:pict>
      </w:r>
    </w:p>
    <w:sectPr w:rsidR="0012363C" w:rsidRPr="0012363C" w:rsidSect="00FE0D17">
      <w:footerReference w:type="even" r:id="rId17"/>
      <w:footerReference w:type="default" r:id="rId18"/>
      <w:pgSz w:w="11907" w:h="16839" w:code="9"/>
      <w:pgMar w:top="709" w:right="1134" w:bottom="1134" w:left="1276" w:header="56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7E" w:rsidRDefault="00B84B7E">
      <w:r>
        <w:separator/>
      </w:r>
    </w:p>
  </w:endnote>
  <w:endnote w:type="continuationSeparator" w:id="1">
    <w:p w:rsidR="00B84B7E" w:rsidRDefault="00B8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7" w:rsidRDefault="00E71F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41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127" w:rsidRDefault="00E541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27" w:rsidRDefault="00E54127" w:rsidP="00FE0D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7E" w:rsidRDefault="00B84B7E">
      <w:r>
        <w:separator/>
      </w:r>
    </w:p>
  </w:footnote>
  <w:footnote w:type="continuationSeparator" w:id="1">
    <w:p w:rsidR="00B84B7E" w:rsidRDefault="00B84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8A17B1"/>
    <w:multiLevelType w:val="hybridMultilevel"/>
    <w:tmpl w:val="114CFF3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FBC4038"/>
    <w:multiLevelType w:val="hybridMultilevel"/>
    <w:tmpl w:val="E9587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2CEB5E57"/>
    <w:multiLevelType w:val="multilevel"/>
    <w:tmpl w:val="EAAA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50C58"/>
    <w:multiLevelType w:val="hybridMultilevel"/>
    <w:tmpl w:val="D3BC5BD2"/>
    <w:lvl w:ilvl="0" w:tplc="0770A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50BBD"/>
    <w:multiLevelType w:val="hybridMultilevel"/>
    <w:tmpl w:val="F236C88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95301"/>
    <w:multiLevelType w:val="hybridMultilevel"/>
    <w:tmpl w:val="0A605F96"/>
    <w:lvl w:ilvl="0" w:tplc="75662604">
      <w:numFmt w:val="bullet"/>
      <w:lvlText w:val="–"/>
      <w:lvlJc w:val="left"/>
      <w:pPr>
        <w:ind w:left="578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D180506">
      <w:numFmt w:val="bullet"/>
      <w:lvlText w:val="•"/>
      <w:lvlJc w:val="left"/>
      <w:pPr>
        <w:ind w:left="1548" w:hanging="358"/>
      </w:pPr>
      <w:rPr>
        <w:rFonts w:hint="default"/>
        <w:lang w:val="it-IT" w:eastAsia="en-US" w:bidi="ar-SA"/>
      </w:rPr>
    </w:lvl>
    <w:lvl w:ilvl="2" w:tplc="27B25E4A">
      <w:numFmt w:val="bullet"/>
      <w:lvlText w:val="•"/>
      <w:lvlJc w:val="left"/>
      <w:pPr>
        <w:ind w:left="2516" w:hanging="358"/>
      </w:pPr>
      <w:rPr>
        <w:rFonts w:hint="default"/>
        <w:lang w:val="it-IT" w:eastAsia="en-US" w:bidi="ar-SA"/>
      </w:rPr>
    </w:lvl>
    <w:lvl w:ilvl="3" w:tplc="9BFA7480">
      <w:numFmt w:val="bullet"/>
      <w:lvlText w:val="•"/>
      <w:lvlJc w:val="left"/>
      <w:pPr>
        <w:ind w:left="3484" w:hanging="358"/>
      </w:pPr>
      <w:rPr>
        <w:rFonts w:hint="default"/>
        <w:lang w:val="it-IT" w:eastAsia="en-US" w:bidi="ar-SA"/>
      </w:rPr>
    </w:lvl>
    <w:lvl w:ilvl="4" w:tplc="D39EF6F0">
      <w:numFmt w:val="bullet"/>
      <w:lvlText w:val="•"/>
      <w:lvlJc w:val="left"/>
      <w:pPr>
        <w:ind w:left="4452" w:hanging="358"/>
      </w:pPr>
      <w:rPr>
        <w:rFonts w:hint="default"/>
        <w:lang w:val="it-IT" w:eastAsia="en-US" w:bidi="ar-SA"/>
      </w:rPr>
    </w:lvl>
    <w:lvl w:ilvl="5" w:tplc="EE5AB45E">
      <w:numFmt w:val="bullet"/>
      <w:lvlText w:val="•"/>
      <w:lvlJc w:val="left"/>
      <w:pPr>
        <w:ind w:left="5420" w:hanging="358"/>
      </w:pPr>
      <w:rPr>
        <w:rFonts w:hint="default"/>
        <w:lang w:val="it-IT" w:eastAsia="en-US" w:bidi="ar-SA"/>
      </w:rPr>
    </w:lvl>
    <w:lvl w:ilvl="6" w:tplc="E80E0688">
      <w:numFmt w:val="bullet"/>
      <w:lvlText w:val="•"/>
      <w:lvlJc w:val="left"/>
      <w:pPr>
        <w:ind w:left="6388" w:hanging="358"/>
      </w:pPr>
      <w:rPr>
        <w:rFonts w:hint="default"/>
        <w:lang w:val="it-IT" w:eastAsia="en-US" w:bidi="ar-SA"/>
      </w:rPr>
    </w:lvl>
    <w:lvl w:ilvl="7" w:tplc="04B02B2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  <w:lvl w:ilvl="8" w:tplc="A61C0A90">
      <w:numFmt w:val="bullet"/>
      <w:lvlText w:val="•"/>
      <w:lvlJc w:val="left"/>
      <w:pPr>
        <w:ind w:left="8324" w:hanging="358"/>
      </w:pPr>
      <w:rPr>
        <w:rFonts w:hint="default"/>
        <w:lang w:val="it-IT" w:eastAsia="en-US" w:bidi="ar-SA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AE3394F"/>
    <w:multiLevelType w:val="hybridMultilevel"/>
    <w:tmpl w:val="2006E882"/>
    <w:lvl w:ilvl="0" w:tplc="B58A0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D4E2C"/>
    <w:multiLevelType w:val="hybridMultilevel"/>
    <w:tmpl w:val="5AA6E54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4C83728B"/>
    <w:multiLevelType w:val="hybridMultilevel"/>
    <w:tmpl w:val="23E20E60"/>
    <w:lvl w:ilvl="0" w:tplc="F49A5C6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36932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FD16C70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D23274E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4" w:tplc="0738625C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5" w:tplc="C5249932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B6DC845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8D84A19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A9744B88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30">
    <w:nsid w:val="57A93BCE"/>
    <w:multiLevelType w:val="hybridMultilevel"/>
    <w:tmpl w:val="189A0AB6"/>
    <w:lvl w:ilvl="0" w:tplc="34CE13DC">
      <w:start w:val="1"/>
      <w:numFmt w:val="upperLetter"/>
      <w:lvlText w:val="%1)"/>
      <w:lvlJc w:val="left"/>
      <w:pPr>
        <w:ind w:left="933" w:hanging="3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740D7E0">
      <w:numFmt w:val="bullet"/>
      <w:lvlText w:val="•"/>
      <w:lvlJc w:val="left"/>
      <w:pPr>
        <w:ind w:left="1872" w:hanging="356"/>
      </w:pPr>
      <w:rPr>
        <w:rFonts w:hint="default"/>
        <w:lang w:val="it-IT" w:eastAsia="en-US" w:bidi="ar-SA"/>
      </w:rPr>
    </w:lvl>
    <w:lvl w:ilvl="2" w:tplc="2FF40DAE">
      <w:numFmt w:val="bullet"/>
      <w:lvlText w:val="•"/>
      <w:lvlJc w:val="left"/>
      <w:pPr>
        <w:ind w:left="2804" w:hanging="356"/>
      </w:pPr>
      <w:rPr>
        <w:rFonts w:hint="default"/>
        <w:lang w:val="it-IT" w:eastAsia="en-US" w:bidi="ar-SA"/>
      </w:rPr>
    </w:lvl>
    <w:lvl w:ilvl="3" w:tplc="3BCA0966">
      <w:numFmt w:val="bullet"/>
      <w:lvlText w:val="•"/>
      <w:lvlJc w:val="left"/>
      <w:pPr>
        <w:ind w:left="3736" w:hanging="356"/>
      </w:pPr>
      <w:rPr>
        <w:rFonts w:hint="default"/>
        <w:lang w:val="it-IT" w:eastAsia="en-US" w:bidi="ar-SA"/>
      </w:rPr>
    </w:lvl>
    <w:lvl w:ilvl="4" w:tplc="08CE2786">
      <w:numFmt w:val="bullet"/>
      <w:lvlText w:val="•"/>
      <w:lvlJc w:val="left"/>
      <w:pPr>
        <w:ind w:left="4668" w:hanging="356"/>
      </w:pPr>
      <w:rPr>
        <w:rFonts w:hint="default"/>
        <w:lang w:val="it-IT" w:eastAsia="en-US" w:bidi="ar-SA"/>
      </w:rPr>
    </w:lvl>
    <w:lvl w:ilvl="5" w:tplc="85D0F400">
      <w:numFmt w:val="bullet"/>
      <w:lvlText w:val="•"/>
      <w:lvlJc w:val="left"/>
      <w:pPr>
        <w:ind w:left="5600" w:hanging="356"/>
      </w:pPr>
      <w:rPr>
        <w:rFonts w:hint="default"/>
        <w:lang w:val="it-IT" w:eastAsia="en-US" w:bidi="ar-SA"/>
      </w:rPr>
    </w:lvl>
    <w:lvl w:ilvl="6" w:tplc="28C80AB0">
      <w:numFmt w:val="bullet"/>
      <w:lvlText w:val="•"/>
      <w:lvlJc w:val="left"/>
      <w:pPr>
        <w:ind w:left="6532" w:hanging="356"/>
      </w:pPr>
      <w:rPr>
        <w:rFonts w:hint="default"/>
        <w:lang w:val="it-IT" w:eastAsia="en-US" w:bidi="ar-SA"/>
      </w:rPr>
    </w:lvl>
    <w:lvl w:ilvl="7" w:tplc="6624DF7E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87A09EB8">
      <w:numFmt w:val="bullet"/>
      <w:lvlText w:val="•"/>
      <w:lvlJc w:val="left"/>
      <w:pPr>
        <w:ind w:left="8396" w:hanging="356"/>
      </w:pPr>
      <w:rPr>
        <w:rFonts w:hint="default"/>
        <w:lang w:val="it-IT" w:eastAsia="en-US" w:bidi="ar-SA"/>
      </w:rPr>
    </w:lvl>
  </w:abstractNum>
  <w:abstractNum w:abstractNumId="31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1520E"/>
    <w:multiLevelType w:val="hybridMultilevel"/>
    <w:tmpl w:val="5BD672B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D8071C"/>
    <w:multiLevelType w:val="hybridMultilevel"/>
    <w:tmpl w:val="F7AAF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D0B7A"/>
    <w:multiLevelType w:val="hybridMultilevel"/>
    <w:tmpl w:val="FEBC06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FBF2387"/>
    <w:multiLevelType w:val="hybridMultilevel"/>
    <w:tmpl w:val="3F064C08"/>
    <w:lvl w:ilvl="0" w:tplc="56F8C1F2">
      <w:numFmt w:val="bullet"/>
      <w:lvlText w:val=""/>
      <w:lvlJc w:val="left"/>
      <w:pPr>
        <w:ind w:left="27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1C8C00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2" w:tplc="AE186D1A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3" w:tplc="D97CFBEC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4" w:tplc="42C05356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5" w:tplc="90081D86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6" w:tplc="FFD8A804">
      <w:numFmt w:val="bullet"/>
      <w:lvlText w:val="•"/>
      <w:lvlJc w:val="left"/>
      <w:pPr>
        <w:ind w:left="7752" w:hanging="360"/>
      </w:pPr>
      <w:rPr>
        <w:rFonts w:hint="default"/>
        <w:lang w:val="it-IT" w:eastAsia="en-US" w:bidi="ar-SA"/>
      </w:rPr>
    </w:lvl>
    <w:lvl w:ilvl="7" w:tplc="51E40FF2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  <w:lvl w:ilvl="8" w:tplc="14B0FB66">
      <w:numFmt w:val="bullet"/>
      <w:lvlText w:val="•"/>
      <w:lvlJc w:val="left"/>
      <w:pPr>
        <w:ind w:left="941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26"/>
  </w:num>
  <w:num w:numId="9">
    <w:abstractNumId w:val="20"/>
  </w:num>
  <w:num w:numId="10">
    <w:abstractNumId w:val="13"/>
  </w:num>
  <w:num w:numId="11">
    <w:abstractNumId w:val="37"/>
  </w:num>
  <w:num w:numId="12">
    <w:abstractNumId w:val="34"/>
  </w:num>
  <w:num w:numId="13">
    <w:abstractNumId w:val="18"/>
  </w:num>
  <w:num w:numId="14">
    <w:abstractNumId w:val="14"/>
  </w:num>
  <w:num w:numId="15">
    <w:abstractNumId w:val="21"/>
  </w:num>
  <w:num w:numId="16">
    <w:abstractNumId w:val="5"/>
  </w:num>
  <w:num w:numId="17">
    <w:abstractNumId w:val="31"/>
  </w:num>
  <w:num w:numId="18">
    <w:abstractNumId w:val="19"/>
  </w:num>
  <w:num w:numId="19">
    <w:abstractNumId w:val="33"/>
  </w:num>
  <w:num w:numId="20">
    <w:abstractNumId w:val="15"/>
  </w:num>
  <w:num w:numId="21">
    <w:abstractNumId w:val="11"/>
  </w:num>
  <w:num w:numId="22">
    <w:abstractNumId w:val="36"/>
  </w:num>
  <w:num w:numId="23">
    <w:abstractNumId w:val="10"/>
  </w:num>
  <w:num w:numId="24">
    <w:abstractNumId w:val="3"/>
  </w:num>
  <w:num w:numId="25">
    <w:abstractNumId w:val="4"/>
  </w:num>
  <w:num w:numId="26">
    <w:abstractNumId w:val="24"/>
  </w:num>
  <w:num w:numId="27">
    <w:abstractNumId w:val="3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 w:numId="32">
    <w:abstractNumId w:val="40"/>
  </w:num>
  <w:num w:numId="33">
    <w:abstractNumId w:val="35"/>
  </w:num>
  <w:num w:numId="34">
    <w:abstractNumId w:val="7"/>
  </w:num>
  <w:num w:numId="35">
    <w:abstractNumId w:val="23"/>
  </w:num>
  <w:num w:numId="36">
    <w:abstractNumId w:val="28"/>
  </w:num>
  <w:num w:numId="37">
    <w:abstractNumId w:val="8"/>
  </w:num>
  <w:num w:numId="38">
    <w:abstractNumId w:val="29"/>
  </w:num>
  <w:num w:numId="39">
    <w:abstractNumId w:val="32"/>
  </w:num>
  <w:num w:numId="40">
    <w:abstractNumId w:val="30"/>
  </w:num>
  <w:num w:numId="41">
    <w:abstractNumId w:val="25"/>
  </w:num>
  <w:num w:numId="42">
    <w:abstractNumId w:val="2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12B"/>
    <w:rsid w:val="000736AB"/>
    <w:rsid w:val="00087DC5"/>
    <w:rsid w:val="000A002C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1B08"/>
    <w:rsid w:val="00112288"/>
    <w:rsid w:val="00112BBD"/>
    <w:rsid w:val="0012335E"/>
    <w:rsid w:val="0012363C"/>
    <w:rsid w:val="001246DB"/>
    <w:rsid w:val="001302FD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E7837"/>
    <w:rsid w:val="001F16A2"/>
    <w:rsid w:val="001F207B"/>
    <w:rsid w:val="001F2E3E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35DB"/>
    <w:rsid w:val="0026467A"/>
    <w:rsid w:val="00265864"/>
    <w:rsid w:val="0026784F"/>
    <w:rsid w:val="002708A6"/>
    <w:rsid w:val="0027573C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29E1"/>
    <w:rsid w:val="002D472B"/>
    <w:rsid w:val="002D748C"/>
    <w:rsid w:val="002D786D"/>
    <w:rsid w:val="002E1891"/>
    <w:rsid w:val="002E5D5B"/>
    <w:rsid w:val="002E5DB6"/>
    <w:rsid w:val="002F3E6D"/>
    <w:rsid w:val="002F49B3"/>
    <w:rsid w:val="002F66C4"/>
    <w:rsid w:val="00300F45"/>
    <w:rsid w:val="00304B62"/>
    <w:rsid w:val="0030701D"/>
    <w:rsid w:val="00330BED"/>
    <w:rsid w:val="00336F0F"/>
    <w:rsid w:val="0034651C"/>
    <w:rsid w:val="003469AB"/>
    <w:rsid w:val="00347262"/>
    <w:rsid w:val="00351652"/>
    <w:rsid w:val="00351867"/>
    <w:rsid w:val="00352123"/>
    <w:rsid w:val="00355615"/>
    <w:rsid w:val="0035659B"/>
    <w:rsid w:val="0036127F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663F5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95C"/>
    <w:rsid w:val="004D318E"/>
    <w:rsid w:val="004E105E"/>
    <w:rsid w:val="004E6485"/>
    <w:rsid w:val="004E6955"/>
    <w:rsid w:val="004F4211"/>
    <w:rsid w:val="004F7A83"/>
    <w:rsid w:val="00503E82"/>
    <w:rsid w:val="00504B83"/>
    <w:rsid w:val="00505644"/>
    <w:rsid w:val="00511E9C"/>
    <w:rsid w:val="00513900"/>
    <w:rsid w:val="00517772"/>
    <w:rsid w:val="0052068B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0575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6165"/>
    <w:rsid w:val="005D62F9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13C8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47FA5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7A15"/>
    <w:rsid w:val="006A149B"/>
    <w:rsid w:val="006A4B64"/>
    <w:rsid w:val="006A73FD"/>
    <w:rsid w:val="006B0653"/>
    <w:rsid w:val="006B162F"/>
    <w:rsid w:val="006B2F2A"/>
    <w:rsid w:val="006B3E7E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36AA"/>
    <w:rsid w:val="006F05B1"/>
    <w:rsid w:val="006F4363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AE9"/>
    <w:rsid w:val="00725C14"/>
    <w:rsid w:val="0072785A"/>
    <w:rsid w:val="00731440"/>
    <w:rsid w:val="00733D1B"/>
    <w:rsid w:val="007365BE"/>
    <w:rsid w:val="00740439"/>
    <w:rsid w:val="0074078D"/>
    <w:rsid w:val="00740888"/>
    <w:rsid w:val="00747847"/>
    <w:rsid w:val="00750EBA"/>
    <w:rsid w:val="00760664"/>
    <w:rsid w:val="007653D9"/>
    <w:rsid w:val="007676DE"/>
    <w:rsid w:val="007712CD"/>
    <w:rsid w:val="00772936"/>
    <w:rsid w:val="00775397"/>
    <w:rsid w:val="0077662D"/>
    <w:rsid w:val="00777992"/>
    <w:rsid w:val="00786014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1B55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419C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240F"/>
    <w:rsid w:val="008B37FD"/>
    <w:rsid w:val="008B4721"/>
    <w:rsid w:val="008B5E8F"/>
    <w:rsid w:val="008B6767"/>
    <w:rsid w:val="008B67E9"/>
    <w:rsid w:val="008C756B"/>
    <w:rsid w:val="008D1317"/>
    <w:rsid w:val="008D73AD"/>
    <w:rsid w:val="008E0DE5"/>
    <w:rsid w:val="008F28B1"/>
    <w:rsid w:val="008F3CD8"/>
    <w:rsid w:val="008F7B5F"/>
    <w:rsid w:val="0090455C"/>
    <w:rsid w:val="00906BD1"/>
    <w:rsid w:val="009105E1"/>
    <w:rsid w:val="009228C7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089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13AE"/>
    <w:rsid w:val="009F477B"/>
    <w:rsid w:val="009F6C42"/>
    <w:rsid w:val="00A023CC"/>
    <w:rsid w:val="00A04A33"/>
    <w:rsid w:val="00A06E15"/>
    <w:rsid w:val="00A11795"/>
    <w:rsid w:val="00A11AC5"/>
    <w:rsid w:val="00A11DB1"/>
    <w:rsid w:val="00A13318"/>
    <w:rsid w:val="00A15AF4"/>
    <w:rsid w:val="00A174A1"/>
    <w:rsid w:val="00A211F7"/>
    <w:rsid w:val="00A2158B"/>
    <w:rsid w:val="00A25F1B"/>
    <w:rsid w:val="00A31FDE"/>
    <w:rsid w:val="00A32674"/>
    <w:rsid w:val="00A32D87"/>
    <w:rsid w:val="00A36508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16C3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1D95"/>
    <w:rsid w:val="00B51682"/>
    <w:rsid w:val="00B671DC"/>
    <w:rsid w:val="00B77A44"/>
    <w:rsid w:val="00B8286E"/>
    <w:rsid w:val="00B833F2"/>
    <w:rsid w:val="00B84B7E"/>
    <w:rsid w:val="00B87A3D"/>
    <w:rsid w:val="00B9087E"/>
    <w:rsid w:val="00B90CAE"/>
    <w:rsid w:val="00B92B95"/>
    <w:rsid w:val="00B96A19"/>
    <w:rsid w:val="00BA532D"/>
    <w:rsid w:val="00BB0E31"/>
    <w:rsid w:val="00BB38A7"/>
    <w:rsid w:val="00BB6BE2"/>
    <w:rsid w:val="00BC3A70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BF545B"/>
    <w:rsid w:val="00C01F45"/>
    <w:rsid w:val="00C06477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4FE4"/>
    <w:rsid w:val="00C47403"/>
    <w:rsid w:val="00C51601"/>
    <w:rsid w:val="00C52FC2"/>
    <w:rsid w:val="00C572D7"/>
    <w:rsid w:val="00C61D88"/>
    <w:rsid w:val="00C728F6"/>
    <w:rsid w:val="00C76B50"/>
    <w:rsid w:val="00C807AE"/>
    <w:rsid w:val="00C85681"/>
    <w:rsid w:val="00C9066B"/>
    <w:rsid w:val="00C946EB"/>
    <w:rsid w:val="00CA43A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E675B"/>
    <w:rsid w:val="00CF00AC"/>
    <w:rsid w:val="00CF2CD9"/>
    <w:rsid w:val="00CF2DCA"/>
    <w:rsid w:val="00CF5402"/>
    <w:rsid w:val="00D02160"/>
    <w:rsid w:val="00D0520A"/>
    <w:rsid w:val="00D1216E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00F9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6B32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208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4127"/>
    <w:rsid w:val="00E55B89"/>
    <w:rsid w:val="00E61183"/>
    <w:rsid w:val="00E620A4"/>
    <w:rsid w:val="00E674BE"/>
    <w:rsid w:val="00E71F29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C6E8D"/>
    <w:rsid w:val="00ED03F7"/>
    <w:rsid w:val="00ED65F7"/>
    <w:rsid w:val="00EE2CF3"/>
    <w:rsid w:val="00EF280A"/>
    <w:rsid w:val="00EF617D"/>
    <w:rsid w:val="00EF6A2A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159D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21B"/>
    <w:rsid w:val="00F97F53"/>
    <w:rsid w:val="00FA0937"/>
    <w:rsid w:val="00FA113A"/>
    <w:rsid w:val="00FA166C"/>
    <w:rsid w:val="00FA6381"/>
    <w:rsid w:val="00FA6860"/>
    <w:rsid w:val="00FB052C"/>
    <w:rsid w:val="00FB1989"/>
    <w:rsid w:val="00FB410D"/>
    <w:rsid w:val="00FB619F"/>
    <w:rsid w:val="00FB663E"/>
    <w:rsid w:val="00FB79E4"/>
    <w:rsid w:val="00FC095E"/>
    <w:rsid w:val="00FC2222"/>
    <w:rsid w:val="00FC4A7C"/>
    <w:rsid w:val="00FC559A"/>
    <w:rsid w:val="00FC5839"/>
    <w:rsid w:val="00FC5A91"/>
    <w:rsid w:val="00FC6DFA"/>
    <w:rsid w:val="00FC70BB"/>
    <w:rsid w:val="00FC7FCD"/>
    <w:rsid w:val="00FD22AE"/>
    <w:rsid w:val="00FD22B9"/>
    <w:rsid w:val="00FD4C5B"/>
    <w:rsid w:val="00FD59E1"/>
    <w:rsid w:val="00FD6CF1"/>
    <w:rsid w:val="00FD7F6E"/>
    <w:rsid w:val="00FE0D17"/>
    <w:rsid w:val="00FE1FB6"/>
    <w:rsid w:val="00FE3E9F"/>
    <w:rsid w:val="00FF2CA8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22AE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FD22AE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22AE"/>
    <w:rPr>
      <w:rFonts w:ascii="Calibri" w:eastAsia="Calibri" w:hAnsi="Calibri" w:cs="Calibri"/>
      <w:sz w:val="24"/>
      <w:szCs w:val="24"/>
      <w:lang w:eastAsia="en-US"/>
    </w:rPr>
  </w:style>
  <w:style w:type="character" w:styleId="CitazioneHTML">
    <w:name w:val="HTML Cite"/>
    <w:basedOn w:val="Carpredefinitoparagrafo"/>
    <w:uiPriority w:val="99"/>
    <w:semiHidden/>
    <w:unhideWhenUsed/>
    <w:rsid w:val="00F3159D"/>
    <w:rPr>
      <w:i/>
      <w:iCs/>
    </w:rPr>
  </w:style>
  <w:style w:type="paragraph" w:customStyle="1" w:styleId="action-menu-item">
    <w:name w:val="action-menu-item"/>
    <w:basedOn w:val="Normale"/>
    <w:rsid w:val="00F3159D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E3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D17"/>
  </w:style>
  <w:style w:type="paragraph" w:customStyle="1" w:styleId="Heading1">
    <w:name w:val="Heading 1"/>
    <w:basedOn w:val="Normale"/>
    <w:uiPriority w:val="1"/>
    <w:qFormat/>
    <w:rsid w:val="00C06477"/>
    <w:pPr>
      <w:widowControl w:val="0"/>
      <w:autoSpaceDE w:val="0"/>
      <w:autoSpaceDN w:val="0"/>
      <w:ind w:left="898" w:right="740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24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10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7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a1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a1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uolaluigicapuan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A32E-0E90-4F1E-ABF6-A033FB3B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direzione</cp:lastModifiedBy>
  <cp:revision>3</cp:revision>
  <cp:lastPrinted>2017-09-07T10:02:00Z</cp:lastPrinted>
  <dcterms:created xsi:type="dcterms:W3CDTF">2022-04-19T19:48:00Z</dcterms:created>
  <dcterms:modified xsi:type="dcterms:W3CDTF">2022-04-19T19:55:00Z</dcterms:modified>
</cp:coreProperties>
</file>